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ook w:val="0620" w:firstRow="1" w:lastRow="0" w:firstColumn="0" w:lastColumn="0" w:noHBand="1" w:noVBand="1"/>
      </w:tblPr>
      <w:tblGrid>
        <w:gridCol w:w="5040"/>
        <w:gridCol w:w="5040"/>
      </w:tblGrid>
      <w:tr w:rsidR="00856C35" w14:paraId="7A867938" w14:textId="77777777" w:rsidTr="00602863">
        <w:trPr>
          <w:cnfStyle w:val="100000000000" w:firstRow="1" w:lastRow="0" w:firstColumn="0" w:lastColumn="0" w:oddVBand="0" w:evenVBand="0" w:oddHBand="0" w:evenHBand="0" w:firstRowFirstColumn="0" w:firstRowLastColumn="0" w:lastRowFirstColumn="0" w:lastRowLastColumn="0"/>
        </w:trPr>
        <w:tc>
          <w:tcPr>
            <w:tcW w:w="4428" w:type="dxa"/>
          </w:tcPr>
          <w:p w14:paraId="5220CDF4" w14:textId="77777777" w:rsidR="00856C35" w:rsidRDefault="00E90008" w:rsidP="00856C35">
            <w:r>
              <w:rPr>
                <w:noProof/>
              </w:rPr>
              <w:drawing>
                <wp:inline distT="0" distB="0" distL="0" distR="0" wp14:anchorId="3C172352" wp14:editId="5EB2D1C9">
                  <wp:extent cx="171450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cropped-Pensionlogo-1.png"/>
                          <pic:cNvPicPr/>
                        </pic:nvPicPr>
                        <pic:blipFill>
                          <a:blip r:embed="rId11">
                            <a:extLst>
                              <a:ext uri="{28A0092B-C50C-407E-A947-70E740481C1C}">
                                <a14:useLocalDpi xmlns:a14="http://schemas.microsoft.com/office/drawing/2010/main" val="0"/>
                              </a:ext>
                            </a:extLst>
                          </a:blip>
                          <a:stretch>
                            <a:fillRect/>
                          </a:stretch>
                        </pic:blipFill>
                        <pic:spPr>
                          <a:xfrm>
                            <a:off x="0" y="0"/>
                            <a:ext cx="1714500" cy="428625"/>
                          </a:xfrm>
                          <a:prstGeom prst="rect">
                            <a:avLst/>
                          </a:prstGeom>
                        </pic:spPr>
                      </pic:pic>
                    </a:graphicData>
                  </a:graphic>
                </wp:inline>
              </w:drawing>
            </w:r>
          </w:p>
        </w:tc>
        <w:tc>
          <w:tcPr>
            <w:tcW w:w="4428" w:type="dxa"/>
          </w:tcPr>
          <w:p w14:paraId="4F89F4F0" w14:textId="2904DF60" w:rsidR="00856C35" w:rsidRDefault="00C23F8E" w:rsidP="00856C35">
            <w:pPr>
              <w:pStyle w:val="CompanyName"/>
            </w:pPr>
            <w:r>
              <w:t>NORTH MIAMI POLICE</w:t>
            </w:r>
            <w:r w:rsidR="00E90008">
              <w:t xml:space="preserve"> PENSION PLAN</w:t>
            </w:r>
          </w:p>
        </w:tc>
      </w:tr>
    </w:tbl>
    <w:p w14:paraId="13E557FA" w14:textId="0A4D600B" w:rsidR="00467865" w:rsidRPr="00275BB5" w:rsidRDefault="00E90008" w:rsidP="00856C35">
      <w:pPr>
        <w:pStyle w:val="Heading1"/>
      </w:pPr>
      <w:r>
        <w:t>APPLICATION FOR PENSION BENEFITS</w:t>
      </w:r>
      <w:r w:rsidR="002F63BB">
        <w:t xml:space="preserve">                     </w:t>
      </w:r>
      <w:r w:rsidR="002F63BB" w:rsidRPr="002F63BB">
        <w:rPr>
          <w:sz w:val="18"/>
        </w:rPr>
        <w:t xml:space="preserve">Employee </w:t>
      </w:r>
      <w:r w:rsidR="00B70FA0" w:rsidRPr="002F63BB">
        <w:rPr>
          <w:sz w:val="18"/>
        </w:rPr>
        <w:t>#: _</w:t>
      </w:r>
      <w:r w:rsidR="002F63BB" w:rsidRPr="002F63BB">
        <w:rPr>
          <w:sz w:val="18"/>
        </w:rPr>
        <w:t>___________</w:t>
      </w:r>
      <w:r w:rsidR="00B70FA0">
        <w:rPr>
          <w:sz w:val="18"/>
        </w:rPr>
        <w:t xml:space="preserve">     </w:t>
      </w:r>
      <w:r w:rsidR="00C23F8E">
        <w:rPr>
          <w:sz w:val="18"/>
        </w:rPr>
        <w:t>Class: _</w:t>
      </w:r>
      <w:r w:rsidR="00B70FA0">
        <w:rPr>
          <w:sz w:val="18"/>
        </w:rPr>
        <w:t>______</w:t>
      </w:r>
    </w:p>
    <w:p w14:paraId="606CC465" w14:textId="77777777"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5114CE" w14:paraId="2102B591"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47B747D5" w14:textId="77777777" w:rsidR="00A82BA3" w:rsidRPr="005114CE" w:rsidRDefault="00A82BA3" w:rsidP="00490804">
            <w:r w:rsidRPr="00D6155E">
              <w:t>Full Name</w:t>
            </w:r>
            <w:r w:rsidRPr="005114CE">
              <w:t>:</w:t>
            </w:r>
          </w:p>
        </w:tc>
        <w:tc>
          <w:tcPr>
            <w:tcW w:w="2940" w:type="dxa"/>
            <w:tcBorders>
              <w:bottom w:val="single" w:sz="4" w:space="0" w:color="auto"/>
            </w:tcBorders>
          </w:tcPr>
          <w:p w14:paraId="5D4B9ADB" w14:textId="77777777" w:rsidR="00A82BA3" w:rsidRPr="009C220D" w:rsidRDefault="00A82BA3" w:rsidP="00440CD8">
            <w:pPr>
              <w:pStyle w:val="FieldText"/>
            </w:pPr>
          </w:p>
        </w:tc>
        <w:tc>
          <w:tcPr>
            <w:tcW w:w="2865" w:type="dxa"/>
            <w:tcBorders>
              <w:bottom w:val="single" w:sz="4" w:space="0" w:color="auto"/>
            </w:tcBorders>
          </w:tcPr>
          <w:p w14:paraId="3880B3A7" w14:textId="77777777" w:rsidR="00A82BA3" w:rsidRPr="009C220D" w:rsidRDefault="00A82BA3" w:rsidP="00440CD8">
            <w:pPr>
              <w:pStyle w:val="FieldText"/>
            </w:pPr>
          </w:p>
        </w:tc>
        <w:tc>
          <w:tcPr>
            <w:tcW w:w="668" w:type="dxa"/>
            <w:tcBorders>
              <w:bottom w:val="single" w:sz="4" w:space="0" w:color="auto"/>
            </w:tcBorders>
          </w:tcPr>
          <w:p w14:paraId="3C78DD51" w14:textId="77777777" w:rsidR="00A82BA3" w:rsidRPr="009C220D" w:rsidRDefault="00A82BA3" w:rsidP="00440CD8">
            <w:pPr>
              <w:pStyle w:val="FieldText"/>
            </w:pPr>
          </w:p>
        </w:tc>
        <w:tc>
          <w:tcPr>
            <w:tcW w:w="681" w:type="dxa"/>
          </w:tcPr>
          <w:p w14:paraId="03CF497E" w14:textId="6D559852" w:rsidR="00A82BA3" w:rsidRPr="005114CE" w:rsidRDefault="00A82BA3" w:rsidP="00490804">
            <w:pPr>
              <w:pStyle w:val="Heading4"/>
            </w:pPr>
            <w:r w:rsidRPr="00490804">
              <w:t>Date</w:t>
            </w:r>
            <w:r w:rsidR="00B70FA0">
              <w:t xml:space="preserve"> of Birth</w:t>
            </w:r>
            <w:r w:rsidRPr="005114CE">
              <w:t>:</w:t>
            </w:r>
          </w:p>
        </w:tc>
        <w:tc>
          <w:tcPr>
            <w:tcW w:w="1845" w:type="dxa"/>
            <w:tcBorders>
              <w:bottom w:val="single" w:sz="4" w:space="0" w:color="auto"/>
            </w:tcBorders>
          </w:tcPr>
          <w:p w14:paraId="42430AD0" w14:textId="77777777" w:rsidR="00A82BA3" w:rsidRPr="009C220D" w:rsidRDefault="00A82BA3" w:rsidP="00440CD8">
            <w:pPr>
              <w:pStyle w:val="FieldText"/>
            </w:pPr>
          </w:p>
        </w:tc>
      </w:tr>
      <w:tr w:rsidR="00856C35" w:rsidRPr="005114CE" w14:paraId="0B250B10" w14:textId="77777777" w:rsidTr="00FF1313">
        <w:tc>
          <w:tcPr>
            <w:tcW w:w="1081" w:type="dxa"/>
          </w:tcPr>
          <w:p w14:paraId="7FFC33A5" w14:textId="77777777" w:rsidR="00856C35" w:rsidRPr="00D6155E" w:rsidRDefault="00856C35" w:rsidP="00440CD8"/>
        </w:tc>
        <w:tc>
          <w:tcPr>
            <w:tcW w:w="2940" w:type="dxa"/>
            <w:tcBorders>
              <w:top w:val="single" w:sz="4" w:space="0" w:color="auto"/>
            </w:tcBorders>
          </w:tcPr>
          <w:p w14:paraId="09563515" w14:textId="77777777" w:rsidR="00856C35" w:rsidRPr="00490804" w:rsidRDefault="00856C35" w:rsidP="00490804">
            <w:pPr>
              <w:pStyle w:val="Heading3"/>
            </w:pPr>
            <w:r w:rsidRPr="00490804">
              <w:t>Last</w:t>
            </w:r>
          </w:p>
        </w:tc>
        <w:tc>
          <w:tcPr>
            <w:tcW w:w="2865" w:type="dxa"/>
            <w:tcBorders>
              <w:top w:val="single" w:sz="4" w:space="0" w:color="auto"/>
            </w:tcBorders>
          </w:tcPr>
          <w:p w14:paraId="4B3F2F16" w14:textId="77777777" w:rsidR="00856C35" w:rsidRPr="00490804" w:rsidRDefault="00856C35" w:rsidP="00490804">
            <w:pPr>
              <w:pStyle w:val="Heading3"/>
            </w:pPr>
            <w:r w:rsidRPr="00490804">
              <w:t>First</w:t>
            </w:r>
          </w:p>
        </w:tc>
        <w:tc>
          <w:tcPr>
            <w:tcW w:w="668" w:type="dxa"/>
            <w:tcBorders>
              <w:top w:val="single" w:sz="4" w:space="0" w:color="auto"/>
            </w:tcBorders>
          </w:tcPr>
          <w:p w14:paraId="51FE2B45" w14:textId="77777777" w:rsidR="00856C35" w:rsidRPr="00490804" w:rsidRDefault="00856C35" w:rsidP="00490804">
            <w:pPr>
              <w:pStyle w:val="Heading3"/>
            </w:pPr>
            <w:r w:rsidRPr="00490804">
              <w:t>M.I.</w:t>
            </w:r>
          </w:p>
        </w:tc>
        <w:tc>
          <w:tcPr>
            <w:tcW w:w="681" w:type="dxa"/>
          </w:tcPr>
          <w:p w14:paraId="1ECECC76" w14:textId="77777777" w:rsidR="00856C35" w:rsidRPr="005114CE" w:rsidRDefault="00856C35" w:rsidP="00856C35"/>
        </w:tc>
        <w:tc>
          <w:tcPr>
            <w:tcW w:w="1845" w:type="dxa"/>
            <w:tcBorders>
              <w:top w:val="single" w:sz="4" w:space="0" w:color="auto"/>
            </w:tcBorders>
          </w:tcPr>
          <w:p w14:paraId="7E868EE6" w14:textId="77777777" w:rsidR="00856C35" w:rsidRPr="009C220D" w:rsidRDefault="00856C35" w:rsidP="00856C35"/>
        </w:tc>
      </w:tr>
    </w:tbl>
    <w:p w14:paraId="272621E2" w14:textId="77777777" w:rsidR="00856C35" w:rsidRDefault="00856C35"/>
    <w:tbl>
      <w:tblPr>
        <w:tblStyle w:val="PlainTable3"/>
        <w:tblW w:w="5000" w:type="pct"/>
        <w:tblLayout w:type="fixed"/>
        <w:tblLook w:val="0620" w:firstRow="1" w:lastRow="0" w:firstColumn="0" w:lastColumn="0" w:noHBand="1" w:noVBand="1"/>
      </w:tblPr>
      <w:tblGrid>
        <w:gridCol w:w="1081"/>
        <w:gridCol w:w="7199"/>
        <w:gridCol w:w="1800"/>
      </w:tblGrid>
      <w:tr w:rsidR="00A82BA3" w:rsidRPr="005114CE" w14:paraId="58E27836"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7CEE8FFF" w14:textId="77777777" w:rsidR="00A82BA3" w:rsidRPr="005114CE" w:rsidRDefault="00A82BA3" w:rsidP="00490804">
            <w:r w:rsidRPr="005114CE">
              <w:t>Address:</w:t>
            </w:r>
          </w:p>
        </w:tc>
        <w:tc>
          <w:tcPr>
            <w:tcW w:w="7199" w:type="dxa"/>
            <w:tcBorders>
              <w:bottom w:val="single" w:sz="4" w:space="0" w:color="auto"/>
            </w:tcBorders>
          </w:tcPr>
          <w:p w14:paraId="671732FA" w14:textId="77777777" w:rsidR="00A82BA3" w:rsidRPr="00FF1313" w:rsidRDefault="00A82BA3" w:rsidP="00440CD8">
            <w:pPr>
              <w:pStyle w:val="FieldText"/>
            </w:pPr>
          </w:p>
        </w:tc>
        <w:tc>
          <w:tcPr>
            <w:tcW w:w="1800" w:type="dxa"/>
            <w:tcBorders>
              <w:bottom w:val="single" w:sz="4" w:space="0" w:color="auto"/>
            </w:tcBorders>
          </w:tcPr>
          <w:p w14:paraId="000B9F14" w14:textId="77777777" w:rsidR="00A82BA3" w:rsidRPr="00FF1313" w:rsidRDefault="00A82BA3" w:rsidP="00440CD8">
            <w:pPr>
              <w:pStyle w:val="FieldText"/>
            </w:pPr>
          </w:p>
        </w:tc>
      </w:tr>
      <w:tr w:rsidR="00856C35" w:rsidRPr="005114CE" w14:paraId="76210318" w14:textId="77777777" w:rsidTr="00FF1313">
        <w:tc>
          <w:tcPr>
            <w:tcW w:w="1081" w:type="dxa"/>
          </w:tcPr>
          <w:p w14:paraId="032AA76F" w14:textId="77777777" w:rsidR="00856C35" w:rsidRPr="005114CE" w:rsidRDefault="00856C35" w:rsidP="00440CD8"/>
        </w:tc>
        <w:tc>
          <w:tcPr>
            <w:tcW w:w="7199" w:type="dxa"/>
            <w:tcBorders>
              <w:top w:val="single" w:sz="4" w:space="0" w:color="auto"/>
            </w:tcBorders>
          </w:tcPr>
          <w:p w14:paraId="1665F916" w14:textId="77777777" w:rsidR="00856C35" w:rsidRPr="00490804" w:rsidRDefault="00856C35" w:rsidP="00490804">
            <w:pPr>
              <w:pStyle w:val="Heading3"/>
            </w:pPr>
            <w:r w:rsidRPr="00490804">
              <w:t>Street Address</w:t>
            </w:r>
          </w:p>
        </w:tc>
        <w:tc>
          <w:tcPr>
            <w:tcW w:w="1800" w:type="dxa"/>
            <w:tcBorders>
              <w:top w:val="single" w:sz="4" w:space="0" w:color="auto"/>
            </w:tcBorders>
          </w:tcPr>
          <w:p w14:paraId="61117777" w14:textId="77777777" w:rsidR="00856C35" w:rsidRPr="00490804" w:rsidRDefault="00856C35" w:rsidP="00490804">
            <w:pPr>
              <w:pStyle w:val="Heading3"/>
            </w:pPr>
            <w:r w:rsidRPr="00490804">
              <w:t>Apartment/Unit #</w:t>
            </w:r>
          </w:p>
        </w:tc>
      </w:tr>
    </w:tbl>
    <w:p w14:paraId="6B809B04" w14:textId="77777777" w:rsidR="00856C35" w:rsidRDefault="00856C35"/>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5114CE" w14:paraId="7EF7479C"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3FC7C67D" w14:textId="77777777" w:rsidR="00C76039" w:rsidRPr="005114CE" w:rsidRDefault="00C76039">
            <w:pPr>
              <w:rPr>
                <w:szCs w:val="19"/>
              </w:rPr>
            </w:pPr>
          </w:p>
        </w:tc>
        <w:tc>
          <w:tcPr>
            <w:tcW w:w="5805" w:type="dxa"/>
            <w:tcBorders>
              <w:bottom w:val="single" w:sz="4" w:space="0" w:color="auto"/>
            </w:tcBorders>
          </w:tcPr>
          <w:p w14:paraId="6E1681C0" w14:textId="77777777" w:rsidR="00C76039" w:rsidRPr="009C220D" w:rsidRDefault="00C76039" w:rsidP="00440CD8">
            <w:pPr>
              <w:pStyle w:val="FieldText"/>
            </w:pPr>
          </w:p>
        </w:tc>
        <w:tc>
          <w:tcPr>
            <w:tcW w:w="1394" w:type="dxa"/>
            <w:tcBorders>
              <w:bottom w:val="single" w:sz="4" w:space="0" w:color="auto"/>
            </w:tcBorders>
          </w:tcPr>
          <w:p w14:paraId="707C8281" w14:textId="77777777" w:rsidR="00C76039" w:rsidRPr="005114CE" w:rsidRDefault="00C76039" w:rsidP="00440CD8">
            <w:pPr>
              <w:pStyle w:val="FieldText"/>
            </w:pPr>
          </w:p>
        </w:tc>
        <w:tc>
          <w:tcPr>
            <w:tcW w:w="1800" w:type="dxa"/>
            <w:tcBorders>
              <w:bottom w:val="single" w:sz="4" w:space="0" w:color="auto"/>
            </w:tcBorders>
          </w:tcPr>
          <w:p w14:paraId="73A79475" w14:textId="77777777" w:rsidR="00C76039" w:rsidRPr="005114CE" w:rsidRDefault="00C76039" w:rsidP="00440CD8">
            <w:pPr>
              <w:pStyle w:val="FieldText"/>
            </w:pPr>
          </w:p>
        </w:tc>
      </w:tr>
      <w:tr w:rsidR="00856C35" w:rsidRPr="005114CE" w14:paraId="59B2B065" w14:textId="77777777" w:rsidTr="00FF1313">
        <w:trPr>
          <w:trHeight w:val="288"/>
        </w:trPr>
        <w:tc>
          <w:tcPr>
            <w:tcW w:w="1081" w:type="dxa"/>
          </w:tcPr>
          <w:p w14:paraId="6F83164B" w14:textId="77777777" w:rsidR="00856C35" w:rsidRPr="005114CE" w:rsidRDefault="00856C35">
            <w:pPr>
              <w:rPr>
                <w:szCs w:val="19"/>
              </w:rPr>
            </w:pPr>
          </w:p>
        </w:tc>
        <w:tc>
          <w:tcPr>
            <w:tcW w:w="5805" w:type="dxa"/>
            <w:tcBorders>
              <w:top w:val="single" w:sz="4" w:space="0" w:color="auto"/>
            </w:tcBorders>
          </w:tcPr>
          <w:p w14:paraId="12FB275F" w14:textId="77777777" w:rsidR="00856C35" w:rsidRPr="00490804" w:rsidRDefault="00856C35" w:rsidP="00490804">
            <w:pPr>
              <w:pStyle w:val="Heading3"/>
            </w:pPr>
            <w:r w:rsidRPr="00490804">
              <w:t>City</w:t>
            </w:r>
          </w:p>
        </w:tc>
        <w:tc>
          <w:tcPr>
            <w:tcW w:w="1394" w:type="dxa"/>
            <w:tcBorders>
              <w:top w:val="single" w:sz="4" w:space="0" w:color="auto"/>
            </w:tcBorders>
          </w:tcPr>
          <w:p w14:paraId="48221F2F" w14:textId="77777777" w:rsidR="00856C35" w:rsidRPr="00490804" w:rsidRDefault="00856C35" w:rsidP="00490804">
            <w:pPr>
              <w:pStyle w:val="Heading3"/>
            </w:pPr>
            <w:r w:rsidRPr="00490804">
              <w:t>State</w:t>
            </w:r>
          </w:p>
        </w:tc>
        <w:tc>
          <w:tcPr>
            <w:tcW w:w="1800" w:type="dxa"/>
            <w:tcBorders>
              <w:top w:val="single" w:sz="4" w:space="0" w:color="auto"/>
            </w:tcBorders>
          </w:tcPr>
          <w:p w14:paraId="60132657" w14:textId="77777777" w:rsidR="00856C35" w:rsidRPr="00490804" w:rsidRDefault="00856C35" w:rsidP="00490804">
            <w:pPr>
              <w:pStyle w:val="Heading3"/>
            </w:pPr>
            <w:r w:rsidRPr="00490804">
              <w:t>ZIP Code</w:t>
            </w:r>
          </w:p>
        </w:tc>
      </w:tr>
    </w:tbl>
    <w:p w14:paraId="3725F5E6" w14:textId="120732B3" w:rsidR="00856C35" w:rsidRDefault="00856C35"/>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5114CE" w14:paraId="6B8A7A37"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46573EEA" w14:textId="77777777" w:rsidR="00841645" w:rsidRPr="005114CE" w:rsidRDefault="00841645" w:rsidP="00490804">
            <w:r w:rsidRPr="005114CE">
              <w:t>Phone:</w:t>
            </w:r>
          </w:p>
        </w:tc>
        <w:tc>
          <w:tcPr>
            <w:tcW w:w="3690" w:type="dxa"/>
            <w:tcBorders>
              <w:bottom w:val="single" w:sz="4" w:space="0" w:color="auto"/>
            </w:tcBorders>
          </w:tcPr>
          <w:p w14:paraId="1C155FFE" w14:textId="77777777" w:rsidR="00841645" w:rsidRPr="009C220D" w:rsidRDefault="00841645" w:rsidP="00856C35">
            <w:pPr>
              <w:pStyle w:val="FieldText"/>
            </w:pPr>
          </w:p>
        </w:tc>
        <w:tc>
          <w:tcPr>
            <w:tcW w:w="720" w:type="dxa"/>
          </w:tcPr>
          <w:p w14:paraId="7B104399" w14:textId="77777777" w:rsidR="00841645" w:rsidRPr="005114CE" w:rsidRDefault="00C92A3C" w:rsidP="00490804">
            <w:pPr>
              <w:pStyle w:val="Heading4"/>
            </w:pPr>
            <w:r>
              <w:t>E</w:t>
            </w:r>
            <w:r w:rsidR="003A41A1">
              <w:t>mail</w:t>
            </w:r>
          </w:p>
        </w:tc>
        <w:tc>
          <w:tcPr>
            <w:tcW w:w="4590" w:type="dxa"/>
            <w:tcBorders>
              <w:bottom w:val="single" w:sz="4" w:space="0" w:color="auto"/>
            </w:tcBorders>
          </w:tcPr>
          <w:p w14:paraId="39FE4ADB" w14:textId="4B197EC7" w:rsidR="00841645" w:rsidRPr="009C220D" w:rsidRDefault="00841645" w:rsidP="00440CD8">
            <w:pPr>
              <w:pStyle w:val="FieldText"/>
            </w:pPr>
          </w:p>
        </w:tc>
      </w:tr>
    </w:tbl>
    <w:p w14:paraId="3A7F74D6" w14:textId="5ED7CF48" w:rsidR="00856C35" w:rsidRDefault="00856C35"/>
    <w:tbl>
      <w:tblPr>
        <w:tblStyle w:val="PlainTable3"/>
        <w:tblW w:w="2423" w:type="pct"/>
        <w:tblLayout w:type="fixed"/>
        <w:tblLook w:val="0620" w:firstRow="1" w:lastRow="0" w:firstColumn="0" w:lastColumn="0" w:noHBand="1" w:noVBand="1"/>
      </w:tblPr>
      <w:tblGrid>
        <w:gridCol w:w="22"/>
        <w:gridCol w:w="1837"/>
        <w:gridCol w:w="3006"/>
        <w:gridCol w:w="20"/>
      </w:tblGrid>
      <w:tr w:rsidR="00B02026" w:rsidRPr="005114CE" w14:paraId="75BD3E67" w14:textId="77777777" w:rsidTr="002F63BB">
        <w:trPr>
          <w:cnfStyle w:val="100000000000" w:firstRow="1" w:lastRow="0" w:firstColumn="0" w:lastColumn="0" w:oddVBand="0" w:evenVBand="0" w:oddHBand="0" w:evenHBand="0" w:firstRowFirstColumn="0" w:firstRowLastColumn="0" w:lastRowFirstColumn="0" w:lastRowLastColumn="0"/>
          <w:trHeight w:val="288"/>
        </w:trPr>
        <w:tc>
          <w:tcPr>
            <w:tcW w:w="22" w:type="dxa"/>
          </w:tcPr>
          <w:p w14:paraId="46B1FC1A" w14:textId="77777777" w:rsidR="00B02026" w:rsidRPr="005114CE" w:rsidRDefault="00B02026" w:rsidP="00490804"/>
        </w:tc>
        <w:tc>
          <w:tcPr>
            <w:tcW w:w="1837" w:type="dxa"/>
          </w:tcPr>
          <w:p w14:paraId="35213A6D" w14:textId="77777777" w:rsidR="00B02026" w:rsidRPr="005114CE" w:rsidRDefault="00B02026" w:rsidP="00E90008">
            <w:pPr>
              <w:pStyle w:val="Heading4"/>
              <w:jc w:val="left"/>
            </w:pPr>
            <w:r w:rsidRPr="005114CE">
              <w:t>Social Security No.:</w:t>
            </w:r>
          </w:p>
        </w:tc>
        <w:tc>
          <w:tcPr>
            <w:tcW w:w="3006" w:type="dxa"/>
            <w:tcBorders>
              <w:bottom w:val="single" w:sz="4" w:space="0" w:color="auto"/>
            </w:tcBorders>
          </w:tcPr>
          <w:p w14:paraId="56CB3E4A" w14:textId="77777777" w:rsidR="00B02026" w:rsidRPr="009C220D" w:rsidRDefault="00B02026" w:rsidP="00440CD8">
            <w:pPr>
              <w:pStyle w:val="FieldText"/>
            </w:pPr>
          </w:p>
        </w:tc>
        <w:tc>
          <w:tcPr>
            <w:tcW w:w="20" w:type="dxa"/>
            <w:tcBorders>
              <w:bottom w:val="single" w:sz="4" w:space="0" w:color="auto"/>
            </w:tcBorders>
          </w:tcPr>
          <w:p w14:paraId="4E217CCA" w14:textId="77777777" w:rsidR="00B02026" w:rsidRPr="009C220D" w:rsidRDefault="002F63BB" w:rsidP="002F63BB">
            <w:pPr>
              <w:pStyle w:val="FieldText"/>
            </w:pPr>
            <w:r>
              <w:t xml:space="preserve">             </w:t>
            </w:r>
          </w:p>
        </w:tc>
      </w:tr>
    </w:tbl>
    <w:p w14:paraId="780FDA45" w14:textId="7A121FA0" w:rsidR="00330050" w:rsidRDefault="001E06AB" w:rsidP="00B02026">
      <w:pPr>
        <w:pStyle w:val="Heading2"/>
        <w:jc w:val="left"/>
      </w:pPr>
      <w:r>
        <w:t xml:space="preserve"> </w:t>
      </w:r>
      <w:r w:rsidR="00B02026">
        <w:t xml:space="preserve">                                           Form of Benefit                                                   Cost - Of - Living Option:</w:t>
      </w:r>
    </w:p>
    <w:tbl>
      <w:tblPr>
        <w:tblStyle w:val="PlainTable3"/>
        <w:tblW w:w="4769" w:type="pct"/>
        <w:tblLayout w:type="fixed"/>
        <w:tblLook w:val="0620" w:firstRow="1" w:lastRow="0" w:firstColumn="0" w:lastColumn="0" w:noHBand="1" w:noVBand="1"/>
      </w:tblPr>
      <w:tblGrid>
        <w:gridCol w:w="9594"/>
        <w:gridCol w:w="20"/>
      </w:tblGrid>
      <w:tr w:rsidR="00020D66" w:rsidRPr="00613129" w14:paraId="14066CDD" w14:textId="77777777" w:rsidTr="00020D66">
        <w:trPr>
          <w:cnfStyle w:val="100000000000" w:firstRow="1" w:lastRow="0" w:firstColumn="0" w:lastColumn="0" w:oddVBand="0" w:evenVBand="0" w:oddHBand="0" w:evenHBand="0" w:firstRowFirstColumn="0" w:firstRowLastColumn="0" w:lastRowFirstColumn="0" w:lastRowLastColumn="0"/>
          <w:trHeight w:val="432"/>
        </w:trPr>
        <w:tc>
          <w:tcPr>
            <w:tcW w:w="9595" w:type="dxa"/>
          </w:tcPr>
          <w:p w14:paraId="133575CA" w14:textId="5F06B707" w:rsidR="00020D66" w:rsidRDefault="00C23F8E" w:rsidP="00490804">
            <w:r>
              <w:rPr>
                <w:noProof/>
              </w:rPr>
              <mc:AlternateContent>
                <mc:Choice Requires="wps">
                  <w:drawing>
                    <wp:anchor distT="0" distB="0" distL="114300" distR="114300" simplePos="0" relativeHeight="251745280" behindDoc="0" locked="0" layoutInCell="1" allowOverlap="1" wp14:anchorId="290A8DCD" wp14:editId="104BC15B">
                      <wp:simplePos x="0" y="0"/>
                      <wp:positionH relativeFrom="column">
                        <wp:posOffset>3390900</wp:posOffset>
                      </wp:positionH>
                      <wp:positionV relativeFrom="paragraph">
                        <wp:posOffset>40005</wp:posOffset>
                      </wp:positionV>
                      <wp:extent cx="1219200" cy="15430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219200" cy="15430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0F735B5" w14:textId="4254CE8A" w:rsidR="00020D66" w:rsidRDefault="00020D66" w:rsidP="006B26FD">
                                  <w:pPr>
                                    <w:rPr>
                                      <w:sz w:val="16"/>
                                      <w:szCs w:val="20"/>
                                    </w:rPr>
                                  </w:pPr>
                                  <w:r w:rsidRPr="006B26FD">
                                    <w:rPr>
                                      <w:sz w:val="16"/>
                                      <w:szCs w:val="20"/>
                                    </w:rPr>
                                    <w:t xml:space="preserve">PARTIAL LUMP </w:t>
                                  </w:r>
                                  <w:r w:rsidR="006B26FD">
                                    <w:rPr>
                                      <w:sz w:val="16"/>
                                      <w:szCs w:val="20"/>
                                    </w:rPr>
                                    <w:t>S</w:t>
                                  </w:r>
                                  <w:r w:rsidRPr="006B26FD">
                                    <w:rPr>
                                      <w:sz w:val="16"/>
                                      <w:szCs w:val="20"/>
                                    </w:rPr>
                                    <w:t>UM</w:t>
                                  </w:r>
                                </w:p>
                                <w:p w14:paraId="27454077" w14:textId="77777777" w:rsidR="006B26FD" w:rsidRPr="006B26FD" w:rsidRDefault="006B26FD" w:rsidP="006B26FD">
                                  <w:pPr>
                                    <w:rPr>
                                      <w:sz w:val="16"/>
                                      <w:szCs w:val="20"/>
                                    </w:rPr>
                                  </w:pPr>
                                </w:p>
                                <w:p w14:paraId="46D422D7" w14:textId="77777777" w:rsidR="00020D66" w:rsidRDefault="00020D66" w:rsidP="009720F5">
                                  <w:pPr>
                                    <w:jc w:val="center"/>
                                  </w:pPr>
                                </w:p>
                                <w:p w14:paraId="534973E3" w14:textId="77777777" w:rsidR="00020D66" w:rsidRPr="00421CB2" w:rsidRDefault="00020D66" w:rsidP="009720F5">
                                  <w:pPr>
                                    <w:jc w:val="center"/>
                                    <w:rPr>
                                      <w:sz w:val="14"/>
                                    </w:rPr>
                                  </w:pPr>
                                  <w:r w:rsidRPr="00421CB2">
                                    <w:rPr>
                                      <w:sz w:val="14"/>
                                    </w:rPr>
                                    <w:t>Circle One Selection:</w:t>
                                  </w:r>
                                </w:p>
                                <w:p w14:paraId="43EFA6E1" w14:textId="77777777" w:rsidR="00020D66" w:rsidRDefault="00020D66" w:rsidP="009720F5">
                                  <w:pPr>
                                    <w:jc w:val="center"/>
                                  </w:pPr>
                                  <w:r>
                                    <w:t>Cash</w:t>
                                  </w:r>
                                </w:p>
                                <w:p w14:paraId="5BE1D04A" w14:textId="77777777" w:rsidR="00020D66" w:rsidRDefault="00020D66" w:rsidP="009720F5">
                                  <w:pPr>
                                    <w:jc w:val="center"/>
                                  </w:pPr>
                                  <w:r>
                                    <w:t>Rollover</w:t>
                                  </w:r>
                                </w:p>
                                <w:p w14:paraId="01009CD3" w14:textId="77777777" w:rsidR="00020D66" w:rsidRDefault="00020D66" w:rsidP="009720F5">
                                  <w:pPr>
                                    <w:jc w:val="center"/>
                                  </w:pPr>
                                </w:p>
                                <w:p w14:paraId="0F8CFA63" w14:textId="77777777" w:rsidR="00020D66" w:rsidRDefault="00020D66" w:rsidP="00020D66">
                                  <w:pPr>
                                    <w:jc w:val="center"/>
                                  </w:pPr>
                                  <w:r w:rsidRPr="00020D66">
                                    <w:rPr>
                                      <w:sz w:val="14"/>
                                    </w:rPr>
                                    <w:t>Lump Amount</w:t>
                                  </w:r>
                                  <w:r>
                                    <w:t>:</w:t>
                                  </w:r>
                                </w:p>
                                <w:p w14:paraId="2E6E5021" w14:textId="77777777" w:rsidR="00020D66" w:rsidRDefault="00020D66" w:rsidP="00020D66"/>
                                <w:p w14:paraId="5904CEC0" w14:textId="372AC84C" w:rsidR="00020D66" w:rsidRDefault="00020D66" w:rsidP="00020D66">
                                  <w:r>
                                    <w:t>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A8DCD" id="Rectangle 18" o:spid="_x0000_s1026" style="position:absolute;margin-left:267pt;margin-top:3.15pt;width:96pt;height:12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" fillcolor="white [3201]" strokecolor="#4f81bd [3204]" strokeweight="2pt">
                      <v:textbox>
                        <w:txbxContent>
                          <w:p w14:paraId="20F735B5" w14:textId="4254CE8A" w:rsidR="00020D66" w:rsidRDefault="00020D66" w:rsidP="006B26FD">
                            <w:pPr>
                              <w:rPr>
                                <w:sz w:val="16"/>
                                <w:szCs w:val="20"/>
                              </w:rPr>
                            </w:pPr>
                            <w:r w:rsidRPr="006B26FD">
                              <w:rPr>
                                <w:sz w:val="16"/>
                                <w:szCs w:val="20"/>
                              </w:rPr>
                              <w:t xml:space="preserve">PARTIAL LUMP </w:t>
                            </w:r>
                            <w:r w:rsidR="006B26FD">
                              <w:rPr>
                                <w:sz w:val="16"/>
                                <w:szCs w:val="20"/>
                              </w:rPr>
                              <w:t>S</w:t>
                            </w:r>
                            <w:r w:rsidRPr="006B26FD">
                              <w:rPr>
                                <w:sz w:val="16"/>
                                <w:szCs w:val="20"/>
                              </w:rPr>
                              <w:t>UM</w:t>
                            </w:r>
                          </w:p>
                          <w:p w14:paraId="27454077" w14:textId="77777777" w:rsidR="006B26FD" w:rsidRPr="006B26FD" w:rsidRDefault="006B26FD" w:rsidP="006B26FD">
                            <w:pPr>
                              <w:rPr>
                                <w:sz w:val="16"/>
                                <w:szCs w:val="20"/>
                              </w:rPr>
                            </w:pPr>
                          </w:p>
                          <w:p w14:paraId="46D422D7" w14:textId="77777777" w:rsidR="00020D66" w:rsidRDefault="00020D66" w:rsidP="009720F5">
                            <w:pPr>
                              <w:jc w:val="center"/>
                            </w:pPr>
                          </w:p>
                          <w:p w14:paraId="534973E3" w14:textId="77777777" w:rsidR="00020D66" w:rsidRPr="00421CB2" w:rsidRDefault="00020D66" w:rsidP="009720F5">
                            <w:pPr>
                              <w:jc w:val="center"/>
                              <w:rPr>
                                <w:sz w:val="14"/>
                              </w:rPr>
                            </w:pPr>
                            <w:r w:rsidRPr="00421CB2">
                              <w:rPr>
                                <w:sz w:val="14"/>
                              </w:rPr>
                              <w:t>Circle One Selection:</w:t>
                            </w:r>
                          </w:p>
                          <w:p w14:paraId="43EFA6E1" w14:textId="77777777" w:rsidR="00020D66" w:rsidRDefault="00020D66" w:rsidP="009720F5">
                            <w:pPr>
                              <w:jc w:val="center"/>
                            </w:pPr>
                            <w:r>
                              <w:t>Cash</w:t>
                            </w:r>
                          </w:p>
                          <w:p w14:paraId="5BE1D04A" w14:textId="77777777" w:rsidR="00020D66" w:rsidRDefault="00020D66" w:rsidP="009720F5">
                            <w:pPr>
                              <w:jc w:val="center"/>
                            </w:pPr>
                            <w:r>
                              <w:t>Rollover</w:t>
                            </w:r>
                          </w:p>
                          <w:p w14:paraId="01009CD3" w14:textId="77777777" w:rsidR="00020D66" w:rsidRDefault="00020D66" w:rsidP="009720F5">
                            <w:pPr>
                              <w:jc w:val="center"/>
                            </w:pPr>
                          </w:p>
                          <w:p w14:paraId="0F8CFA63" w14:textId="77777777" w:rsidR="00020D66" w:rsidRDefault="00020D66" w:rsidP="00020D66">
                            <w:pPr>
                              <w:jc w:val="center"/>
                            </w:pPr>
                            <w:r w:rsidRPr="00020D66">
                              <w:rPr>
                                <w:sz w:val="14"/>
                              </w:rPr>
                              <w:t>Lump Amount</w:t>
                            </w:r>
                            <w:r>
                              <w:t>:</w:t>
                            </w:r>
                          </w:p>
                          <w:p w14:paraId="2E6E5021" w14:textId="77777777" w:rsidR="00020D66" w:rsidRDefault="00020D66" w:rsidP="00020D66"/>
                          <w:p w14:paraId="5904CEC0" w14:textId="372AC84C" w:rsidR="00020D66" w:rsidRDefault="00020D66" w:rsidP="00020D66">
                            <w:r>
                              <w:t>_______________</w:t>
                            </w:r>
                          </w:p>
                        </w:txbxContent>
                      </v:textbox>
                    </v:rect>
                  </w:pict>
                </mc:Fallback>
              </mc:AlternateContent>
            </w:r>
            <w:r w:rsidR="001075F7">
              <w:rPr>
                <w:noProof/>
              </w:rPr>
              <mc:AlternateContent>
                <mc:Choice Requires="wps">
                  <w:drawing>
                    <wp:anchor distT="0" distB="0" distL="114300" distR="114300" simplePos="0" relativeHeight="251765760" behindDoc="0" locked="0" layoutInCell="1" allowOverlap="1" wp14:anchorId="7C1A14B1" wp14:editId="790B137B">
                      <wp:simplePos x="0" y="0"/>
                      <wp:positionH relativeFrom="column">
                        <wp:posOffset>5143500</wp:posOffset>
                      </wp:positionH>
                      <wp:positionV relativeFrom="paragraph">
                        <wp:posOffset>-777875</wp:posOffset>
                      </wp:positionV>
                      <wp:extent cx="1333500" cy="2124075"/>
                      <wp:effectExtent l="0" t="0" r="0" b="0"/>
                      <wp:wrapNone/>
                      <wp:docPr id="438781460" name="Minus Sign 29"/>
                      <wp:cNvGraphicFramePr/>
                      <a:graphic xmlns:a="http://schemas.openxmlformats.org/drawingml/2006/main">
                        <a:graphicData uri="http://schemas.microsoft.com/office/word/2010/wordprocessingShape">
                          <wps:wsp>
                            <wps:cNvSpPr/>
                            <wps:spPr>
                              <a:xfrm>
                                <a:off x="0" y="0"/>
                                <a:ext cx="1333500" cy="2124075"/>
                              </a:xfrm>
                              <a:prstGeom prst="mathMinus">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9022CE" w14:textId="4F6E2C92" w:rsidR="001E06AB" w:rsidRPr="001075F7" w:rsidRDefault="00C23F8E" w:rsidP="001075F7">
                                  <w:pPr>
                                    <w:jc w:val="center"/>
                                    <w:rPr>
                                      <w:sz w:val="14"/>
                                      <w:szCs w:val="18"/>
                                    </w:rPr>
                                  </w:pPr>
                                  <w:r>
                                    <w:rPr>
                                      <w:sz w:val="14"/>
                                      <w:szCs w:val="18"/>
                                    </w:rPr>
                                    <w:t>Please make your COLA selection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A14B1" id="Minus Sign 29" o:spid="_x0000_s1027" style="position:absolute;margin-left:405pt;margin-top:-61.25pt;width:105pt;height:167.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33500,2124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" adj="-11796480,,5400" path="m176755,812246r979990,l1156745,1311829r-979990,l176755,812246xe" fillcolor="#e00" strokecolor="#0a121c [484]" strokeweight="2pt">
                      <v:stroke joinstyle="miter"/>
                      <v:formulas/>
                      <v:path arrowok="t" o:connecttype="custom" o:connectlocs="176755,812246;1156745,812246;1156745,1311829;176755,1311829;176755,812246" o:connectangles="0,0,0,0,0" textboxrect="0,0,1333500,2124075"/>
                      <v:textbox>
                        <w:txbxContent>
                          <w:p w14:paraId="799022CE" w14:textId="4F6E2C92" w:rsidR="001E06AB" w:rsidRPr="001075F7" w:rsidRDefault="00C23F8E" w:rsidP="001075F7">
                            <w:pPr>
                              <w:jc w:val="center"/>
                              <w:rPr>
                                <w:sz w:val="14"/>
                                <w:szCs w:val="18"/>
                              </w:rPr>
                            </w:pPr>
                            <w:r>
                              <w:rPr>
                                <w:sz w:val="14"/>
                                <w:szCs w:val="18"/>
                              </w:rPr>
                              <w:t>Please make your COLA selection below</w:t>
                            </w:r>
                          </w:p>
                        </w:txbxContent>
                      </v:textbox>
                    </v:shape>
                  </w:pict>
                </mc:Fallback>
              </mc:AlternateContent>
            </w:r>
          </w:p>
          <w:p w14:paraId="04F48F71" w14:textId="2B0BB44A" w:rsidR="00020D66" w:rsidRDefault="00020D66" w:rsidP="00490804">
            <w:r>
              <w:t xml:space="preserve">          LIFE ANNUITY </w:t>
            </w:r>
            <w:r>
              <w:rPr>
                <w:noProof/>
              </w:rPr>
              <mc:AlternateContent>
                <mc:Choice Requires="wps">
                  <w:drawing>
                    <wp:anchor distT="0" distB="0" distL="114300" distR="114300" simplePos="0" relativeHeight="251738112" behindDoc="0" locked="0" layoutInCell="1" allowOverlap="1" wp14:anchorId="15A7BC62" wp14:editId="5EF2B585">
                      <wp:simplePos x="0" y="0"/>
                      <wp:positionH relativeFrom="column">
                        <wp:posOffset>0</wp:posOffset>
                      </wp:positionH>
                      <wp:positionV relativeFrom="paragraph">
                        <wp:posOffset>4445</wp:posOffset>
                      </wp:positionV>
                      <wp:extent cx="285750" cy="152400"/>
                      <wp:effectExtent l="0" t="0" r="19050" b="19050"/>
                      <wp:wrapNone/>
                      <wp:docPr id="11" name="Oval 11"/>
                      <wp:cNvGraphicFramePr/>
                      <a:graphic xmlns:a="http://schemas.openxmlformats.org/drawingml/2006/main">
                        <a:graphicData uri="http://schemas.microsoft.com/office/word/2010/wordprocessingShape">
                          <wps:wsp>
                            <wps:cNvSpPr/>
                            <wps:spPr>
                              <a:xfrm>
                                <a:off x="0" y="0"/>
                                <a:ext cx="285750" cy="15240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3452F" id="Oval 11" o:spid="_x0000_s1026" style="position:absolute;margin-left:0;margin-top:.35pt;width:22.5pt;height: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" fillcolor="window" strokecolor="#4f81bd" strokeweight="2pt"/>
                  </w:pict>
                </mc:Fallback>
              </mc:AlternateContent>
            </w:r>
          </w:p>
          <w:p w14:paraId="352F9959" w14:textId="165318B3" w:rsidR="00020D66" w:rsidRDefault="006B26FD" w:rsidP="006B6B36">
            <w:r>
              <w:rPr>
                <w:noProof/>
              </w:rPr>
              <mc:AlternateContent>
                <mc:Choice Requires="wps">
                  <w:drawing>
                    <wp:anchor distT="0" distB="0" distL="114300" distR="114300" simplePos="0" relativeHeight="251747328" behindDoc="0" locked="0" layoutInCell="1" allowOverlap="1" wp14:anchorId="2C28089F" wp14:editId="04AE3AA0">
                      <wp:simplePos x="0" y="0"/>
                      <wp:positionH relativeFrom="column">
                        <wp:posOffset>3831590</wp:posOffset>
                      </wp:positionH>
                      <wp:positionV relativeFrom="paragraph">
                        <wp:posOffset>60960</wp:posOffset>
                      </wp:positionV>
                      <wp:extent cx="285750" cy="152400"/>
                      <wp:effectExtent l="0" t="0" r="19050" b="19050"/>
                      <wp:wrapNone/>
                      <wp:docPr id="23" name="Oval 23"/>
                      <wp:cNvGraphicFramePr/>
                      <a:graphic xmlns:a="http://schemas.openxmlformats.org/drawingml/2006/main">
                        <a:graphicData uri="http://schemas.microsoft.com/office/word/2010/wordprocessingShape">
                          <wps:wsp>
                            <wps:cNvSpPr/>
                            <wps:spPr>
                              <a:xfrm>
                                <a:off x="0" y="0"/>
                                <a:ext cx="285750" cy="15240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46E718" id="Oval 23" o:spid="_x0000_s1026" style="position:absolute;margin-left:301.7pt;margin-top:4.8pt;width:22.5pt;height: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" fillcolor="window" strokecolor="#4f81bd" strokeweight="2pt"/>
                  </w:pict>
                </mc:Fallback>
              </mc:AlternateContent>
            </w:r>
            <w:r w:rsidR="00020D66">
              <w:rPr>
                <w:noProof/>
              </w:rPr>
              <mc:AlternateContent>
                <mc:Choice Requires="wps">
                  <w:drawing>
                    <wp:anchor distT="0" distB="0" distL="114300" distR="114300" simplePos="0" relativeHeight="251736064" behindDoc="0" locked="0" layoutInCell="1" allowOverlap="1" wp14:anchorId="202A98D1" wp14:editId="1D355A2D">
                      <wp:simplePos x="0" y="0"/>
                      <wp:positionH relativeFrom="column">
                        <wp:posOffset>0</wp:posOffset>
                      </wp:positionH>
                      <wp:positionV relativeFrom="paragraph">
                        <wp:posOffset>114300</wp:posOffset>
                      </wp:positionV>
                      <wp:extent cx="285750" cy="152400"/>
                      <wp:effectExtent l="0" t="0" r="19050" b="19050"/>
                      <wp:wrapNone/>
                      <wp:docPr id="7" name="Oval 7"/>
                      <wp:cNvGraphicFramePr/>
                      <a:graphic xmlns:a="http://schemas.openxmlformats.org/drawingml/2006/main">
                        <a:graphicData uri="http://schemas.microsoft.com/office/word/2010/wordprocessingShape">
                          <wps:wsp>
                            <wps:cNvSpPr/>
                            <wps:spPr>
                              <a:xfrm>
                                <a:off x="0" y="0"/>
                                <a:ext cx="285750" cy="1524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5D4685" id="Oval 7" o:spid="_x0000_s1026" style="position:absolute;margin-left:0;margin-top:9pt;width:22.5pt;height: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" fillcolor="white [3201]" strokecolor="#4f81bd [3204]" strokeweight="2pt"/>
                  </w:pict>
                </mc:Fallback>
              </mc:AlternateContent>
            </w:r>
          </w:p>
          <w:p w14:paraId="7E1AC71E" w14:textId="7898E7FC" w:rsidR="00020D66" w:rsidRDefault="00020D66" w:rsidP="006B6B36">
            <w:r>
              <w:t xml:space="preserve">          5 </w:t>
            </w:r>
            <w:r w:rsidR="00B70FA0">
              <w:t>YEARS</w:t>
            </w:r>
            <w:r>
              <w:t xml:space="preserve"> CERTAIN AND CONTINUOUS         </w:t>
            </w:r>
            <w:r w:rsidR="00DE4795">
              <w:t xml:space="preserve">                                                                                   </w:t>
            </w:r>
          </w:p>
          <w:p w14:paraId="6455B74B" w14:textId="086DC292" w:rsidR="00020D66" w:rsidRDefault="001075F7" w:rsidP="006B6B36">
            <w:r>
              <w:rPr>
                <w:noProof/>
              </w:rPr>
              <mc:AlternateContent>
                <mc:Choice Requires="wps">
                  <w:drawing>
                    <wp:anchor distT="0" distB="0" distL="114300" distR="114300" simplePos="0" relativeHeight="251762688" behindDoc="0" locked="0" layoutInCell="1" allowOverlap="1" wp14:anchorId="0733ACC2" wp14:editId="4B35B956">
                      <wp:simplePos x="0" y="0"/>
                      <wp:positionH relativeFrom="column">
                        <wp:posOffset>5381625</wp:posOffset>
                      </wp:positionH>
                      <wp:positionV relativeFrom="paragraph">
                        <wp:posOffset>94615</wp:posOffset>
                      </wp:positionV>
                      <wp:extent cx="142875" cy="95250"/>
                      <wp:effectExtent l="0" t="0" r="28575" b="19050"/>
                      <wp:wrapNone/>
                      <wp:docPr id="1142806269" name="Rectangle 1142806269"/>
                      <wp:cNvGraphicFramePr/>
                      <a:graphic xmlns:a="http://schemas.openxmlformats.org/drawingml/2006/main">
                        <a:graphicData uri="http://schemas.microsoft.com/office/word/2010/wordprocessingShape">
                          <wps:wsp>
                            <wps:cNvSpPr/>
                            <wps:spPr>
                              <a:xfrm>
                                <a:off x="0" y="0"/>
                                <a:ext cx="142875" cy="952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D4BD8" id="Rectangle 1142806269" o:spid="_x0000_s1026" style="position:absolute;margin-left:423.75pt;margin-top:7.45pt;width:11.25pt;height: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" fillcolor="window" strokecolor="#385d8a" strokeweight="2pt"/>
                  </w:pict>
                </mc:Fallback>
              </mc:AlternateContent>
            </w:r>
            <w:r>
              <w:rPr>
                <w:noProof/>
              </w:rPr>
              <mc:AlternateContent>
                <mc:Choice Requires="wps">
                  <w:drawing>
                    <wp:anchor distT="0" distB="0" distL="114300" distR="114300" simplePos="0" relativeHeight="251748352" behindDoc="0" locked="0" layoutInCell="1" allowOverlap="1" wp14:anchorId="6B3002E6" wp14:editId="2EBA8056">
                      <wp:simplePos x="0" y="0"/>
                      <wp:positionH relativeFrom="column">
                        <wp:posOffset>5353050</wp:posOffset>
                      </wp:positionH>
                      <wp:positionV relativeFrom="paragraph">
                        <wp:posOffset>43815</wp:posOffset>
                      </wp:positionV>
                      <wp:extent cx="923925" cy="7620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923925" cy="762000"/>
                              </a:xfrm>
                              <a:prstGeom prst="rect">
                                <a:avLst/>
                              </a:prstGeom>
                              <a:solidFill>
                                <a:sysClr val="window" lastClr="FFFFFF"/>
                              </a:solidFill>
                              <a:ln w="25400" cap="flat" cmpd="sng" algn="ctr">
                                <a:solidFill>
                                  <a:srgbClr val="4F81BD"/>
                                </a:solidFill>
                                <a:prstDash val="solid"/>
                              </a:ln>
                              <a:effectLst/>
                            </wps:spPr>
                            <wps:txbx>
                              <w:txbxContent>
                                <w:p w14:paraId="4D1D7C5E" w14:textId="77777777" w:rsidR="00020D66" w:rsidRPr="001E06AB" w:rsidRDefault="00020D66" w:rsidP="00BB2C03">
                                  <w:pPr>
                                    <w:jc w:val="center"/>
                                    <w:rPr>
                                      <w:sz w:val="18"/>
                                      <w:szCs w:val="22"/>
                                    </w:rPr>
                                  </w:pPr>
                                  <w:r w:rsidRPr="001E06AB">
                                    <w:rPr>
                                      <w:sz w:val="18"/>
                                      <w:szCs w:val="22"/>
                                    </w:rPr>
                                    <w:t>1.92 %</w:t>
                                  </w:r>
                                </w:p>
                                <w:p w14:paraId="7F390B6B" w14:textId="77777777" w:rsidR="00DE4795" w:rsidRPr="001E06AB" w:rsidRDefault="00DE4795" w:rsidP="00BB2C03">
                                  <w:pPr>
                                    <w:jc w:val="center"/>
                                    <w:rPr>
                                      <w:sz w:val="18"/>
                                      <w:szCs w:val="22"/>
                                    </w:rPr>
                                  </w:pPr>
                                </w:p>
                                <w:p w14:paraId="4A780FF1" w14:textId="77777777" w:rsidR="00DE4795" w:rsidRPr="001E06AB" w:rsidRDefault="00DE4795" w:rsidP="00BB2C03">
                                  <w:pPr>
                                    <w:jc w:val="center"/>
                                    <w:rPr>
                                      <w:sz w:val="18"/>
                                      <w:szCs w:val="22"/>
                                    </w:rPr>
                                  </w:pPr>
                                  <w:r w:rsidRPr="001E06AB">
                                    <w:rPr>
                                      <w:sz w:val="18"/>
                                      <w:szCs w:val="22"/>
                                    </w:rPr>
                                    <w:t>Payable 1 year after retirement</w:t>
                                  </w:r>
                                </w:p>
                                <w:p w14:paraId="7B0864FE" w14:textId="77777777" w:rsidR="00020D66" w:rsidRDefault="00020D66" w:rsidP="00BB2C03">
                                  <w:pPr>
                                    <w:jc w:val="center"/>
                                  </w:pPr>
                                </w:p>
                                <w:p w14:paraId="0C175951" w14:textId="77777777" w:rsidR="00020D66" w:rsidRDefault="00020D66" w:rsidP="00BB2C03">
                                  <w:pPr>
                                    <w:jc w:val="center"/>
                                  </w:pPr>
                                  <w:r>
                                    <w:t>____</w:t>
                                  </w:r>
                                </w:p>
                                <w:p w14:paraId="76CA2169" w14:textId="77777777" w:rsidR="00020D66" w:rsidRDefault="00020D66" w:rsidP="00BB2C03">
                                  <w:pPr>
                                    <w:jc w:val="center"/>
                                  </w:pPr>
                                </w:p>
                                <w:p w14:paraId="4370A0B2" w14:textId="77777777" w:rsidR="00020D66" w:rsidRDefault="00020D66" w:rsidP="00BB2C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002E6" id="Rectangle 25" o:spid="_x0000_s1028" style="position:absolute;margin-left:421.5pt;margin-top:3.45pt;width:72.75pt;height:6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" fillcolor="window" strokecolor="#4f81bd" strokeweight="2pt">
                      <v:textbox>
                        <w:txbxContent>
                          <w:p w14:paraId="4D1D7C5E" w14:textId="77777777" w:rsidR="00020D66" w:rsidRPr="001E06AB" w:rsidRDefault="00020D66" w:rsidP="00BB2C03">
                            <w:pPr>
                              <w:jc w:val="center"/>
                              <w:rPr>
                                <w:sz w:val="18"/>
                                <w:szCs w:val="22"/>
                              </w:rPr>
                            </w:pPr>
                            <w:r w:rsidRPr="001E06AB">
                              <w:rPr>
                                <w:sz w:val="18"/>
                                <w:szCs w:val="22"/>
                              </w:rPr>
                              <w:t>1.92 %</w:t>
                            </w:r>
                          </w:p>
                          <w:p w14:paraId="7F390B6B" w14:textId="77777777" w:rsidR="00DE4795" w:rsidRPr="001E06AB" w:rsidRDefault="00DE4795" w:rsidP="00BB2C03">
                            <w:pPr>
                              <w:jc w:val="center"/>
                              <w:rPr>
                                <w:sz w:val="18"/>
                                <w:szCs w:val="22"/>
                              </w:rPr>
                            </w:pPr>
                          </w:p>
                          <w:p w14:paraId="4A780FF1" w14:textId="77777777" w:rsidR="00DE4795" w:rsidRPr="001E06AB" w:rsidRDefault="00DE4795" w:rsidP="00BB2C03">
                            <w:pPr>
                              <w:jc w:val="center"/>
                              <w:rPr>
                                <w:sz w:val="18"/>
                                <w:szCs w:val="22"/>
                              </w:rPr>
                            </w:pPr>
                            <w:r w:rsidRPr="001E06AB">
                              <w:rPr>
                                <w:sz w:val="18"/>
                                <w:szCs w:val="22"/>
                              </w:rPr>
                              <w:t>Payable 1 year after retirement</w:t>
                            </w:r>
                          </w:p>
                          <w:p w14:paraId="7B0864FE" w14:textId="77777777" w:rsidR="00020D66" w:rsidRDefault="00020D66" w:rsidP="00BB2C03">
                            <w:pPr>
                              <w:jc w:val="center"/>
                            </w:pPr>
                          </w:p>
                          <w:p w14:paraId="0C175951" w14:textId="77777777" w:rsidR="00020D66" w:rsidRDefault="00020D66" w:rsidP="00BB2C03">
                            <w:pPr>
                              <w:jc w:val="center"/>
                            </w:pPr>
                            <w:r>
                              <w:t>____</w:t>
                            </w:r>
                          </w:p>
                          <w:p w14:paraId="76CA2169" w14:textId="77777777" w:rsidR="00020D66" w:rsidRDefault="00020D66" w:rsidP="00BB2C03">
                            <w:pPr>
                              <w:jc w:val="center"/>
                            </w:pPr>
                          </w:p>
                          <w:p w14:paraId="4370A0B2" w14:textId="77777777" w:rsidR="00020D66" w:rsidRDefault="00020D66" w:rsidP="00BB2C03">
                            <w:pPr>
                              <w:jc w:val="center"/>
                            </w:pPr>
                          </w:p>
                        </w:txbxContent>
                      </v:textbox>
                    </v:rect>
                  </w:pict>
                </mc:Fallback>
              </mc:AlternateContent>
            </w:r>
            <w:r w:rsidR="00020D66">
              <w:rPr>
                <w:noProof/>
              </w:rPr>
              <mc:AlternateContent>
                <mc:Choice Requires="wps">
                  <w:drawing>
                    <wp:anchor distT="0" distB="0" distL="114300" distR="114300" simplePos="0" relativeHeight="251737088" behindDoc="0" locked="0" layoutInCell="1" allowOverlap="1" wp14:anchorId="22D1386E" wp14:editId="75CE13E8">
                      <wp:simplePos x="0" y="0"/>
                      <wp:positionH relativeFrom="column">
                        <wp:posOffset>0</wp:posOffset>
                      </wp:positionH>
                      <wp:positionV relativeFrom="paragraph">
                        <wp:posOffset>102235</wp:posOffset>
                      </wp:positionV>
                      <wp:extent cx="285750" cy="152400"/>
                      <wp:effectExtent l="0" t="0" r="19050" b="19050"/>
                      <wp:wrapNone/>
                      <wp:docPr id="10" name="Oval 10"/>
                      <wp:cNvGraphicFramePr/>
                      <a:graphic xmlns:a="http://schemas.openxmlformats.org/drawingml/2006/main">
                        <a:graphicData uri="http://schemas.microsoft.com/office/word/2010/wordprocessingShape">
                          <wps:wsp>
                            <wps:cNvSpPr/>
                            <wps:spPr>
                              <a:xfrm>
                                <a:off x="0" y="0"/>
                                <a:ext cx="285750" cy="15240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C28DC3" id="Oval 10" o:spid="_x0000_s1026" style="position:absolute;margin-left:0;margin-top:8.05pt;width:22.5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" fillcolor="window" strokecolor="#4f81bd" strokeweight="2pt"/>
                  </w:pict>
                </mc:Fallback>
              </mc:AlternateContent>
            </w:r>
          </w:p>
          <w:p w14:paraId="47659994" w14:textId="3F910269" w:rsidR="00020D66" w:rsidRDefault="00020D66" w:rsidP="006B6B36">
            <w:r>
              <w:t xml:space="preserve">          10 </w:t>
            </w:r>
            <w:r w:rsidR="00B70FA0">
              <w:t>YEARS</w:t>
            </w:r>
            <w:r>
              <w:t xml:space="preserve"> CERTAIN AND CONTINUOUS </w:t>
            </w:r>
          </w:p>
          <w:p w14:paraId="1FC19ABC" w14:textId="53C9049B" w:rsidR="00020D66" w:rsidRDefault="00020D66" w:rsidP="006B6B36"/>
          <w:p w14:paraId="6159DB36" w14:textId="62C1BC33" w:rsidR="00020D66" w:rsidRDefault="00020D66" w:rsidP="006B6B36">
            <w:r>
              <w:t xml:space="preserve">        </w:t>
            </w:r>
            <w:r>
              <w:rPr>
                <w:noProof/>
              </w:rPr>
              <mc:AlternateContent>
                <mc:Choice Requires="wps">
                  <w:drawing>
                    <wp:anchor distT="0" distB="0" distL="114300" distR="114300" simplePos="0" relativeHeight="251739136" behindDoc="0" locked="0" layoutInCell="1" allowOverlap="1" wp14:anchorId="628D3479" wp14:editId="5E22EE7B">
                      <wp:simplePos x="0" y="0"/>
                      <wp:positionH relativeFrom="column">
                        <wp:posOffset>0</wp:posOffset>
                      </wp:positionH>
                      <wp:positionV relativeFrom="paragraph">
                        <wp:posOffset>4445</wp:posOffset>
                      </wp:positionV>
                      <wp:extent cx="285750" cy="152400"/>
                      <wp:effectExtent l="0" t="0" r="19050" b="19050"/>
                      <wp:wrapNone/>
                      <wp:docPr id="12" name="Oval 12"/>
                      <wp:cNvGraphicFramePr/>
                      <a:graphic xmlns:a="http://schemas.openxmlformats.org/drawingml/2006/main">
                        <a:graphicData uri="http://schemas.microsoft.com/office/word/2010/wordprocessingShape">
                          <wps:wsp>
                            <wps:cNvSpPr/>
                            <wps:spPr>
                              <a:xfrm>
                                <a:off x="0" y="0"/>
                                <a:ext cx="285750" cy="15240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611D21" id="Oval 12" o:spid="_x0000_s1026" style="position:absolute;margin-left:0;margin-top:.35pt;width:22.5pt;height: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" fillcolor="window" strokecolor="#4f81bd" strokeweight="2pt"/>
                  </w:pict>
                </mc:Fallback>
              </mc:AlternateContent>
            </w:r>
            <w:r>
              <w:t xml:space="preserve">  SOCIAL SECURITY OPTION  </w:t>
            </w:r>
          </w:p>
          <w:p w14:paraId="4F3B9A4E" w14:textId="64B8F82E" w:rsidR="00020D66" w:rsidRDefault="000C3C68" w:rsidP="006B6B36">
            <w:r>
              <w:rPr>
                <w:noProof/>
              </w:rPr>
              <mc:AlternateContent>
                <mc:Choice Requires="wps">
                  <w:drawing>
                    <wp:anchor distT="0" distB="0" distL="114300" distR="114300" simplePos="0" relativeHeight="251767808" behindDoc="0" locked="0" layoutInCell="1" allowOverlap="1" wp14:anchorId="2E5ACDA1" wp14:editId="0D2AC182">
                      <wp:simplePos x="0" y="0"/>
                      <wp:positionH relativeFrom="column">
                        <wp:posOffset>1990725</wp:posOffset>
                      </wp:positionH>
                      <wp:positionV relativeFrom="paragraph">
                        <wp:posOffset>91440</wp:posOffset>
                      </wp:positionV>
                      <wp:extent cx="228600" cy="219075"/>
                      <wp:effectExtent l="0" t="0" r="19050" b="28575"/>
                      <wp:wrapNone/>
                      <wp:docPr id="99736997" name="Rectangle 99736997"/>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C3320" id="Rectangle 99736997" o:spid="_x0000_s1026" style="position:absolute;margin-left:156.75pt;margin-top:7.2pt;width:18pt;height:1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" fillcolor="window" strokecolor="#385d8a" strokeweight="2pt"/>
                  </w:pict>
                </mc:Fallback>
              </mc:AlternateContent>
            </w:r>
            <w:r>
              <w:rPr>
                <w:noProof/>
              </w:rPr>
              <mc:AlternateContent>
                <mc:Choice Requires="wps">
                  <w:drawing>
                    <wp:anchor distT="0" distB="0" distL="114300" distR="114300" simplePos="0" relativeHeight="251742208" behindDoc="0" locked="0" layoutInCell="1" allowOverlap="1" wp14:anchorId="77446266" wp14:editId="0D5D8BDC">
                      <wp:simplePos x="0" y="0"/>
                      <wp:positionH relativeFrom="column">
                        <wp:posOffset>923925</wp:posOffset>
                      </wp:positionH>
                      <wp:positionV relativeFrom="paragraph">
                        <wp:posOffset>86360</wp:posOffset>
                      </wp:positionV>
                      <wp:extent cx="238125" cy="2381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38125" cy="238125"/>
                              </a:xfrm>
                              <a:prstGeom prst="rect">
                                <a:avLst/>
                              </a:prstGeom>
                              <a:solidFill>
                                <a:schemeClr val="bg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B8D8C" id="Rectangle 15" o:spid="_x0000_s1026" style="position:absolute;margin-left:72.75pt;margin-top:6.8pt;width:18.75pt;height:18.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" fillcolor="white [3212]" strokecolor="#385d8a" strokeweight="2pt"/>
                  </w:pict>
                </mc:Fallback>
              </mc:AlternateContent>
            </w:r>
            <w:r w:rsidR="00D504EB">
              <w:rPr>
                <w:noProof/>
              </w:rPr>
              <mc:AlternateContent>
                <mc:Choice Requires="wps">
                  <w:drawing>
                    <wp:anchor distT="0" distB="0" distL="114300" distR="114300" simplePos="0" relativeHeight="251759616" behindDoc="0" locked="0" layoutInCell="1" allowOverlap="1" wp14:anchorId="3C9476E2" wp14:editId="0BEB85E4">
                      <wp:simplePos x="0" y="0"/>
                      <wp:positionH relativeFrom="column">
                        <wp:posOffset>1609725</wp:posOffset>
                      </wp:positionH>
                      <wp:positionV relativeFrom="paragraph">
                        <wp:posOffset>96520</wp:posOffset>
                      </wp:positionV>
                      <wp:extent cx="228600" cy="219075"/>
                      <wp:effectExtent l="0" t="0" r="19050" b="28575"/>
                      <wp:wrapNone/>
                      <wp:docPr id="421817695" name="Rectangle 421817695"/>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D1286" id="Rectangle 421817695" o:spid="_x0000_s1026" style="position:absolute;margin-left:126.75pt;margin-top:7.6pt;width:18pt;height:17.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" fillcolor="window" strokecolor="#385d8a" strokeweight="2pt"/>
                  </w:pict>
                </mc:Fallback>
              </mc:AlternateContent>
            </w:r>
            <w:r w:rsidR="00D504EB">
              <w:rPr>
                <w:noProof/>
              </w:rPr>
              <mc:AlternateContent>
                <mc:Choice Requires="wps">
                  <w:drawing>
                    <wp:anchor distT="0" distB="0" distL="114300" distR="114300" simplePos="0" relativeHeight="251743232" behindDoc="0" locked="0" layoutInCell="1" allowOverlap="1" wp14:anchorId="7D23CD6E" wp14:editId="6140A25C">
                      <wp:simplePos x="0" y="0"/>
                      <wp:positionH relativeFrom="column">
                        <wp:posOffset>1257300</wp:posOffset>
                      </wp:positionH>
                      <wp:positionV relativeFrom="paragraph">
                        <wp:posOffset>105410</wp:posOffset>
                      </wp:positionV>
                      <wp:extent cx="228600" cy="2190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9BDF7" id="Rectangle 16" o:spid="_x0000_s1026" style="position:absolute;margin-left:99pt;margin-top:8.3pt;width:18pt;height:17.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" fillcolor="white [3212]" strokecolor="#385d8a" strokeweight="2pt"/>
                  </w:pict>
                </mc:Fallback>
              </mc:AlternateContent>
            </w:r>
            <w:r w:rsidR="00D504EB">
              <w:rPr>
                <w:noProof/>
              </w:rPr>
              <mc:AlternateContent>
                <mc:Choice Requires="wps">
                  <w:drawing>
                    <wp:anchor distT="0" distB="0" distL="114300" distR="114300" simplePos="0" relativeHeight="251741184" behindDoc="0" locked="0" layoutInCell="1" allowOverlap="1" wp14:anchorId="6538986A" wp14:editId="2CFB7350">
                      <wp:simplePos x="0" y="0"/>
                      <wp:positionH relativeFrom="column">
                        <wp:posOffset>590550</wp:posOffset>
                      </wp:positionH>
                      <wp:positionV relativeFrom="paragraph">
                        <wp:posOffset>95250</wp:posOffset>
                      </wp:positionV>
                      <wp:extent cx="228600" cy="2190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0436" id="Rectangle 14" o:spid="_x0000_s1026" style="position:absolute;margin-left:46.5pt;margin-top:7.5pt;width:18pt;height:1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" fillcolor="white [3212]" strokecolor="#385d8a" strokeweight="2pt"/>
                  </w:pict>
                </mc:Fallback>
              </mc:AlternateContent>
            </w:r>
            <w:r w:rsidR="00D504EB">
              <w:rPr>
                <w:noProof/>
              </w:rPr>
              <mc:AlternateContent>
                <mc:Choice Requires="wps">
                  <w:drawing>
                    <wp:anchor distT="0" distB="0" distL="114300" distR="114300" simplePos="0" relativeHeight="251740160" behindDoc="0" locked="0" layoutInCell="1" allowOverlap="1" wp14:anchorId="667DB96F" wp14:editId="15E5FC6D">
                      <wp:simplePos x="0" y="0"/>
                      <wp:positionH relativeFrom="column">
                        <wp:posOffset>228600</wp:posOffset>
                      </wp:positionH>
                      <wp:positionV relativeFrom="paragraph">
                        <wp:posOffset>81280</wp:posOffset>
                      </wp:positionV>
                      <wp:extent cx="228600" cy="2190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A0E13" id="Rectangle 13" o:spid="_x0000_s1026" style="position:absolute;margin-left:18pt;margin-top:6.4pt;width:18pt;height:17.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" fillcolor="white [3212]" strokecolor="#385d8a" strokeweight="2pt"/>
                  </w:pict>
                </mc:Fallback>
              </mc:AlternateContent>
            </w:r>
          </w:p>
          <w:p w14:paraId="3C9B8D8F" w14:textId="7DDEA64F" w:rsidR="00020D66" w:rsidRDefault="00020D66" w:rsidP="006B6B36">
            <w:r>
              <w:t xml:space="preserve">         </w:t>
            </w:r>
          </w:p>
          <w:p w14:paraId="36927E04" w14:textId="41199D92" w:rsidR="00020D66" w:rsidRDefault="001075F7" w:rsidP="00490804">
            <w:r>
              <w:rPr>
                <w:noProof/>
              </w:rPr>
              <mc:AlternateContent>
                <mc:Choice Requires="wps">
                  <w:drawing>
                    <wp:anchor distT="0" distB="0" distL="114300" distR="114300" simplePos="0" relativeHeight="251749376" behindDoc="0" locked="0" layoutInCell="1" allowOverlap="1" wp14:anchorId="36F89D90" wp14:editId="1BE00DFE">
                      <wp:simplePos x="0" y="0"/>
                      <wp:positionH relativeFrom="column">
                        <wp:posOffset>5343525</wp:posOffset>
                      </wp:positionH>
                      <wp:positionV relativeFrom="paragraph">
                        <wp:posOffset>15875</wp:posOffset>
                      </wp:positionV>
                      <wp:extent cx="923925" cy="8001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923925" cy="800100"/>
                              </a:xfrm>
                              <a:prstGeom prst="rect">
                                <a:avLst/>
                              </a:prstGeom>
                              <a:solidFill>
                                <a:sysClr val="window" lastClr="FFFFFF"/>
                              </a:solidFill>
                              <a:ln w="25400" cap="flat" cmpd="sng" algn="ctr">
                                <a:solidFill>
                                  <a:srgbClr val="4F81BD"/>
                                </a:solidFill>
                                <a:prstDash val="solid"/>
                              </a:ln>
                              <a:effectLst/>
                            </wps:spPr>
                            <wps:txbx>
                              <w:txbxContent>
                                <w:p w14:paraId="501B7277" w14:textId="77777777" w:rsidR="00020D66" w:rsidRPr="001E06AB" w:rsidRDefault="00020D66" w:rsidP="00BB2C03">
                                  <w:pPr>
                                    <w:jc w:val="center"/>
                                    <w:rPr>
                                      <w:sz w:val="18"/>
                                      <w:szCs w:val="22"/>
                                    </w:rPr>
                                  </w:pPr>
                                  <w:r w:rsidRPr="001E06AB">
                                    <w:rPr>
                                      <w:sz w:val="18"/>
                                      <w:szCs w:val="22"/>
                                    </w:rPr>
                                    <w:t>2.50%</w:t>
                                  </w:r>
                                </w:p>
                                <w:p w14:paraId="48032369" w14:textId="77777777" w:rsidR="00020D66" w:rsidRPr="001E06AB" w:rsidRDefault="00020D66" w:rsidP="00BB2C03">
                                  <w:pPr>
                                    <w:jc w:val="center"/>
                                    <w:rPr>
                                      <w:sz w:val="18"/>
                                      <w:szCs w:val="22"/>
                                    </w:rPr>
                                  </w:pPr>
                                </w:p>
                                <w:p w14:paraId="3B72475D" w14:textId="77777777" w:rsidR="00020D66" w:rsidRPr="001E06AB" w:rsidRDefault="00DE4795" w:rsidP="00BB2C03">
                                  <w:pPr>
                                    <w:jc w:val="center"/>
                                    <w:rPr>
                                      <w:sz w:val="18"/>
                                      <w:szCs w:val="22"/>
                                    </w:rPr>
                                  </w:pPr>
                                  <w:r w:rsidRPr="001E06AB">
                                    <w:rPr>
                                      <w:sz w:val="18"/>
                                      <w:szCs w:val="22"/>
                                    </w:rPr>
                                    <w:t>Payable 3 years after retirement</w:t>
                                  </w:r>
                                </w:p>
                                <w:p w14:paraId="2A289AEB" w14:textId="77777777" w:rsidR="00020D66" w:rsidRDefault="00020D66" w:rsidP="00BB2C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89D90" id="Rectangle 26" o:spid="_x0000_s1029" style="position:absolute;margin-left:420.75pt;margin-top:1.25pt;width:72.75pt;height:6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" fillcolor="window" strokecolor="#4f81bd" strokeweight="2pt">
                      <v:textbox>
                        <w:txbxContent>
                          <w:p w14:paraId="501B7277" w14:textId="77777777" w:rsidR="00020D66" w:rsidRPr="001E06AB" w:rsidRDefault="00020D66" w:rsidP="00BB2C03">
                            <w:pPr>
                              <w:jc w:val="center"/>
                              <w:rPr>
                                <w:sz w:val="18"/>
                                <w:szCs w:val="22"/>
                              </w:rPr>
                            </w:pPr>
                            <w:r w:rsidRPr="001E06AB">
                              <w:rPr>
                                <w:sz w:val="18"/>
                                <w:szCs w:val="22"/>
                              </w:rPr>
                              <w:t>2.50%</w:t>
                            </w:r>
                          </w:p>
                          <w:p w14:paraId="48032369" w14:textId="77777777" w:rsidR="00020D66" w:rsidRPr="001E06AB" w:rsidRDefault="00020D66" w:rsidP="00BB2C03">
                            <w:pPr>
                              <w:jc w:val="center"/>
                              <w:rPr>
                                <w:sz w:val="18"/>
                                <w:szCs w:val="22"/>
                              </w:rPr>
                            </w:pPr>
                          </w:p>
                          <w:p w14:paraId="3B72475D" w14:textId="77777777" w:rsidR="00020D66" w:rsidRPr="001E06AB" w:rsidRDefault="00DE4795" w:rsidP="00BB2C03">
                            <w:pPr>
                              <w:jc w:val="center"/>
                              <w:rPr>
                                <w:sz w:val="18"/>
                                <w:szCs w:val="22"/>
                              </w:rPr>
                            </w:pPr>
                            <w:r w:rsidRPr="001E06AB">
                              <w:rPr>
                                <w:sz w:val="18"/>
                                <w:szCs w:val="22"/>
                              </w:rPr>
                              <w:t>Payable 3 years after retirement</w:t>
                            </w:r>
                          </w:p>
                          <w:p w14:paraId="2A289AEB" w14:textId="77777777" w:rsidR="00020D66" w:rsidRDefault="00020D66" w:rsidP="00BB2C03">
                            <w:pPr>
                              <w:jc w:val="center"/>
                            </w:pPr>
                          </w:p>
                        </w:txbxContent>
                      </v:textbox>
                    </v:rect>
                  </w:pict>
                </mc:Fallback>
              </mc:AlternateContent>
            </w:r>
            <w:r w:rsidR="001E06AB">
              <w:rPr>
                <w:noProof/>
              </w:rPr>
              <mc:AlternateContent>
                <mc:Choice Requires="wps">
                  <w:drawing>
                    <wp:anchor distT="0" distB="0" distL="114300" distR="114300" simplePos="0" relativeHeight="251753472" behindDoc="0" locked="0" layoutInCell="1" allowOverlap="1" wp14:anchorId="5D6A13B4" wp14:editId="07492625">
                      <wp:simplePos x="0" y="0"/>
                      <wp:positionH relativeFrom="column">
                        <wp:posOffset>5362575</wp:posOffset>
                      </wp:positionH>
                      <wp:positionV relativeFrom="paragraph">
                        <wp:posOffset>57785</wp:posOffset>
                      </wp:positionV>
                      <wp:extent cx="142875" cy="952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42875" cy="952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4F08B" id="Rectangle 30" o:spid="_x0000_s1026" style="position:absolute;margin-left:422.25pt;margin-top:4.55pt;width:11.25pt;height: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" fillcolor="window" strokecolor="#385d8a" strokeweight="2pt"/>
                  </w:pict>
                </mc:Fallback>
              </mc:AlternateContent>
            </w:r>
          </w:p>
          <w:p w14:paraId="2CF93BD7" w14:textId="7E47EBD6" w:rsidR="00020D66" w:rsidRDefault="00C23F8E" w:rsidP="00490804">
            <w:r>
              <w:rPr>
                <w:noProof/>
              </w:rPr>
              <mc:AlternateContent>
                <mc:Choice Requires="wps">
                  <w:drawing>
                    <wp:anchor distT="0" distB="0" distL="114300" distR="114300" simplePos="0" relativeHeight="251746304" behindDoc="0" locked="0" layoutInCell="1" allowOverlap="1" wp14:anchorId="1BAB9A5A" wp14:editId="70676760">
                      <wp:simplePos x="0" y="0"/>
                      <wp:positionH relativeFrom="column">
                        <wp:posOffset>3371850</wp:posOffset>
                      </wp:positionH>
                      <wp:positionV relativeFrom="paragraph">
                        <wp:posOffset>118745</wp:posOffset>
                      </wp:positionV>
                      <wp:extent cx="1219200" cy="13239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219200" cy="1323975"/>
                              </a:xfrm>
                              <a:prstGeom prst="rect">
                                <a:avLst/>
                              </a:prstGeom>
                              <a:solidFill>
                                <a:sysClr val="window" lastClr="FFFFFF"/>
                              </a:solidFill>
                              <a:ln w="25400" cap="flat" cmpd="sng" algn="ctr">
                                <a:solidFill>
                                  <a:srgbClr val="4F81BD"/>
                                </a:solidFill>
                                <a:prstDash val="solid"/>
                              </a:ln>
                              <a:effectLst/>
                            </wps:spPr>
                            <wps:txbx>
                              <w:txbxContent>
                                <w:p w14:paraId="17E61D51" w14:textId="77777777" w:rsidR="00020D66" w:rsidRDefault="00020D66" w:rsidP="009720F5">
                                  <w:pPr>
                                    <w:jc w:val="center"/>
                                  </w:pPr>
                                  <w:r>
                                    <w:t>FULL LUMP SUM</w:t>
                                  </w:r>
                                </w:p>
                                <w:p w14:paraId="71FF73D4" w14:textId="77777777" w:rsidR="00020D66" w:rsidRDefault="00020D66" w:rsidP="009720F5">
                                  <w:pPr>
                                    <w:jc w:val="center"/>
                                  </w:pPr>
                                </w:p>
                                <w:p w14:paraId="75B6AB58" w14:textId="77777777" w:rsidR="006B26FD" w:rsidRDefault="006B26FD" w:rsidP="009720F5">
                                  <w:pPr>
                                    <w:jc w:val="center"/>
                                  </w:pPr>
                                </w:p>
                                <w:p w14:paraId="700B9030" w14:textId="77777777" w:rsidR="00020D66" w:rsidRPr="00020D66" w:rsidRDefault="00020D66" w:rsidP="00020D66">
                                  <w:pPr>
                                    <w:jc w:val="center"/>
                                    <w:rPr>
                                      <w:sz w:val="14"/>
                                    </w:rPr>
                                  </w:pPr>
                                  <w:r w:rsidRPr="00020D66">
                                    <w:rPr>
                                      <w:sz w:val="14"/>
                                    </w:rPr>
                                    <w:t>Circle One Selection:</w:t>
                                  </w:r>
                                </w:p>
                                <w:p w14:paraId="06A76B2A" w14:textId="77777777" w:rsidR="00020D66" w:rsidRPr="00020D66" w:rsidRDefault="00020D66" w:rsidP="00020D66">
                                  <w:pPr>
                                    <w:jc w:val="center"/>
                                    <w:rPr>
                                      <w:sz w:val="18"/>
                                    </w:rPr>
                                  </w:pPr>
                                  <w:r w:rsidRPr="00020D66">
                                    <w:rPr>
                                      <w:sz w:val="18"/>
                                    </w:rPr>
                                    <w:t>Cash</w:t>
                                  </w:r>
                                </w:p>
                                <w:p w14:paraId="5FC6E91F" w14:textId="77777777" w:rsidR="00020D66" w:rsidRPr="00020D66" w:rsidRDefault="00020D66" w:rsidP="00020D66">
                                  <w:pPr>
                                    <w:jc w:val="center"/>
                                    <w:rPr>
                                      <w:sz w:val="18"/>
                                    </w:rPr>
                                  </w:pPr>
                                  <w:r w:rsidRPr="00020D66">
                                    <w:rPr>
                                      <w:sz w:val="18"/>
                                    </w:rPr>
                                    <w:t>Rollover</w:t>
                                  </w:r>
                                </w:p>
                                <w:p w14:paraId="6CEA334F" w14:textId="77777777" w:rsidR="00020D66" w:rsidRPr="00020D66" w:rsidRDefault="00020D66" w:rsidP="00020D66">
                                  <w:pPr>
                                    <w:jc w:val="center"/>
                                    <w:rPr>
                                      <w:sz w:val="14"/>
                                    </w:rPr>
                                  </w:pPr>
                                </w:p>
                                <w:p w14:paraId="6FBF50DD" w14:textId="77777777" w:rsidR="00020D66" w:rsidRDefault="00020D66" w:rsidP="00020D66">
                                  <w:pPr>
                                    <w:jc w:val="center"/>
                                    <w:rPr>
                                      <w:sz w:val="14"/>
                                    </w:rPr>
                                  </w:pPr>
                                  <w:r w:rsidRPr="00020D66">
                                    <w:rPr>
                                      <w:sz w:val="14"/>
                                    </w:rPr>
                                    <w:t>Lump Amount:</w:t>
                                  </w:r>
                                </w:p>
                                <w:p w14:paraId="79E8B936" w14:textId="77777777" w:rsidR="00020D66" w:rsidRPr="00020D66" w:rsidRDefault="00020D66" w:rsidP="00020D66">
                                  <w:pPr>
                                    <w:jc w:val="center"/>
                                    <w:rPr>
                                      <w:sz w:val="14"/>
                                    </w:rPr>
                                  </w:pPr>
                                </w:p>
                                <w:p w14:paraId="70164F97" w14:textId="0717E15C" w:rsidR="00020D66" w:rsidRDefault="00020D66" w:rsidP="002F706A">
                                  <w:pPr>
                                    <w:jc w:val="center"/>
                                  </w:pPr>
                                  <w:r w:rsidRPr="00020D66">
                                    <w:rPr>
                                      <w:sz w:val="14"/>
                                    </w:rPr>
                                    <w:t>_</w:t>
                                  </w:r>
                                  <w:r>
                                    <w:rPr>
                                      <w:sz w:val="14"/>
                                    </w:rPr>
                                    <w:t>_______</w:t>
                                  </w:r>
                                  <w:r w:rsidR="002F706A">
                                    <w:rPr>
                                      <w:sz w:val="14"/>
                                    </w:rPr>
                                    <w:t>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B9A5A" id="Rectangle 20" o:spid="_x0000_s1030" style="position:absolute;margin-left:265.5pt;margin-top:9.35pt;width:96pt;height:10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" fillcolor="window" strokecolor="#4f81bd" strokeweight="2pt">
                      <v:textbox>
                        <w:txbxContent>
                          <w:p w14:paraId="17E61D51" w14:textId="77777777" w:rsidR="00020D66" w:rsidRDefault="00020D66" w:rsidP="009720F5">
                            <w:pPr>
                              <w:jc w:val="center"/>
                            </w:pPr>
                            <w:r>
                              <w:t>FULL LUMP SUM</w:t>
                            </w:r>
                          </w:p>
                          <w:p w14:paraId="71FF73D4" w14:textId="77777777" w:rsidR="00020D66" w:rsidRDefault="00020D66" w:rsidP="009720F5">
                            <w:pPr>
                              <w:jc w:val="center"/>
                            </w:pPr>
                          </w:p>
                          <w:p w14:paraId="75B6AB58" w14:textId="77777777" w:rsidR="006B26FD" w:rsidRDefault="006B26FD" w:rsidP="009720F5">
                            <w:pPr>
                              <w:jc w:val="center"/>
                            </w:pPr>
                          </w:p>
                          <w:p w14:paraId="700B9030" w14:textId="77777777" w:rsidR="00020D66" w:rsidRPr="00020D66" w:rsidRDefault="00020D66" w:rsidP="00020D66">
                            <w:pPr>
                              <w:jc w:val="center"/>
                              <w:rPr>
                                <w:sz w:val="14"/>
                              </w:rPr>
                            </w:pPr>
                            <w:r w:rsidRPr="00020D66">
                              <w:rPr>
                                <w:sz w:val="14"/>
                              </w:rPr>
                              <w:t>Circle One Selection:</w:t>
                            </w:r>
                          </w:p>
                          <w:p w14:paraId="06A76B2A" w14:textId="77777777" w:rsidR="00020D66" w:rsidRPr="00020D66" w:rsidRDefault="00020D66" w:rsidP="00020D66">
                            <w:pPr>
                              <w:jc w:val="center"/>
                              <w:rPr>
                                <w:sz w:val="18"/>
                              </w:rPr>
                            </w:pPr>
                            <w:r w:rsidRPr="00020D66">
                              <w:rPr>
                                <w:sz w:val="18"/>
                              </w:rPr>
                              <w:t>Cash</w:t>
                            </w:r>
                          </w:p>
                          <w:p w14:paraId="5FC6E91F" w14:textId="77777777" w:rsidR="00020D66" w:rsidRPr="00020D66" w:rsidRDefault="00020D66" w:rsidP="00020D66">
                            <w:pPr>
                              <w:jc w:val="center"/>
                              <w:rPr>
                                <w:sz w:val="18"/>
                              </w:rPr>
                            </w:pPr>
                            <w:r w:rsidRPr="00020D66">
                              <w:rPr>
                                <w:sz w:val="18"/>
                              </w:rPr>
                              <w:t>Rollover</w:t>
                            </w:r>
                          </w:p>
                          <w:p w14:paraId="6CEA334F" w14:textId="77777777" w:rsidR="00020D66" w:rsidRPr="00020D66" w:rsidRDefault="00020D66" w:rsidP="00020D66">
                            <w:pPr>
                              <w:jc w:val="center"/>
                              <w:rPr>
                                <w:sz w:val="14"/>
                              </w:rPr>
                            </w:pPr>
                          </w:p>
                          <w:p w14:paraId="6FBF50DD" w14:textId="77777777" w:rsidR="00020D66" w:rsidRDefault="00020D66" w:rsidP="00020D66">
                            <w:pPr>
                              <w:jc w:val="center"/>
                              <w:rPr>
                                <w:sz w:val="14"/>
                              </w:rPr>
                            </w:pPr>
                            <w:r w:rsidRPr="00020D66">
                              <w:rPr>
                                <w:sz w:val="14"/>
                              </w:rPr>
                              <w:t>Lump Amount:</w:t>
                            </w:r>
                          </w:p>
                          <w:p w14:paraId="79E8B936" w14:textId="77777777" w:rsidR="00020D66" w:rsidRPr="00020D66" w:rsidRDefault="00020D66" w:rsidP="00020D66">
                            <w:pPr>
                              <w:jc w:val="center"/>
                              <w:rPr>
                                <w:sz w:val="14"/>
                              </w:rPr>
                            </w:pPr>
                          </w:p>
                          <w:p w14:paraId="70164F97" w14:textId="0717E15C" w:rsidR="00020D66" w:rsidRDefault="00020D66" w:rsidP="002F706A">
                            <w:pPr>
                              <w:jc w:val="center"/>
                            </w:pPr>
                            <w:r w:rsidRPr="00020D66">
                              <w:rPr>
                                <w:sz w:val="14"/>
                              </w:rPr>
                              <w:t>_</w:t>
                            </w:r>
                            <w:r>
                              <w:rPr>
                                <w:sz w:val="14"/>
                              </w:rPr>
                              <w:t>_______</w:t>
                            </w:r>
                            <w:r w:rsidR="002F706A">
                              <w:rPr>
                                <w:sz w:val="14"/>
                              </w:rPr>
                              <w:t>____________</w:t>
                            </w:r>
                          </w:p>
                        </w:txbxContent>
                      </v:textbox>
                    </v:rect>
                  </w:pict>
                </mc:Fallback>
              </mc:AlternateContent>
            </w:r>
            <w:r w:rsidR="00020D66">
              <w:t xml:space="preserve">        </w:t>
            </w:r>
            <w:r w:rsidR="00D504EB">
              <w:t>6</w:t>
            </w:r>
            <w:r w:rsidR="00020D66">
              <w:t xml:space="preserve">2      65     </w:t>
            </w:r>
            <w:r w:rsidR="00D504EB">
              <w:t xml:space="preserve"> </w:t>
            </w:r>
            <w:r w:rsidR="00020D66">
              <w:t xml:space="preserve"> 67        70 </w:t>
            </w:r>
            <w:r w:rsidR="000C3C68">
              <w:t xml:space="preserve">    72    ______</w:t>
            </w:r>
          </w:p>
          <w:p w14:paraId="70797F85" w14:textId="09E055CA" w:rsidR="00020D66" w:rsidRDefault="00020D66" w:rsidP="00490804"/>
          <w:p w14:paraId="001DF80C" w14:textId="593876F5" w:rsidR="00020D66" w:rsidRDefault="00020D66" w:rsidP="00490804">
            <w:r>
              <w:rPr>
                <w:noProof/>
              </w:rPr>
              <mc:AlternateContent>
                <mc:Choice Requires="wps">
                  <w:drawing>
                    <wp:anchor distT="0" distB="0" distL="114300" distR="114300" simplePos="0" relativeHeight="251712512" behindDoc="0" locked="0" layoutInCell="1" allowOverlap="1" wp14:anchorId="23FF50D2" wp14:editId="1D99AACC">
                      <wp:simplePos x="0" y="0"/>
                      <wp:positionH relativeFrom="column">
                        <wp:posOffset>-85725</wp:posOffset>
                      </wp:positionH>
                      <wp:positionV relativeFrom="paragraph">
                        <wp:posOffset>41275</wp:posOffset>
                      </wp:positionV>
                      <wp:extent cx="3009900" cy="876300"/>
                      <wp:effectExtent l="0" t="0" r="19050" b="19050"/>
                      <wp:wrapNone/>
                      <wp:docPr id="295" name="Rectangle 295"/>
                      <wp:cNvGraphicFramePr/>
                      <a:graphic xmlns:a="http://schemas.openxmlformats.org/drawingml/2006/main">
                        <a:graphicData uri="http://schemas.microsoft.com/office/word/2010/wordprocessingShape">
                          <wps:wsp>
                            <wps:cNvSpPr/>
                            <wps:spPr>
                              <a:xfrm>
                                <a:off x="0" y="0"/>
                                <a:ext cx="3009900" cy="876300"/>
                              </a:xfrm>
                              <a:prstGeom prst="rect">
                                <a:avLst/>
                              </a:prstGeom>
                              <a:ln>
                                <a:solidFill>
                                  <a:srgbClr val="DC3695"/>
                                </a:solidFill>
                              </a:ln>
                            </wps:spPr>
                            <wps:style>
                              <a:lnRef idx="2">
                                <a:schemeClr val="accent5"/>
                              </a:lnRef>
                              <a:fillRef idx="1">
                                <a:schemeClr val="lt1"/>
                              </a:fillRef>
                              <a:effectRef idx="0">
                                <a:schemeClr val="accent5"/>
                              </a:effectRef>
                              <a:fontRef idx="minor">
                                <a:schemeClr val="dk1"/>
                              </a:fontRef>
                            </wps:style>
                            <wps:txbx>
                              <w:txbxContent>
                                <w:p w14:paraId="28E935CA" w14:textId="77777777" w:rsidR="00621459" w:rsidRDefault="00621459" w:rsidP="00621459">
                                  <w:pPr>
                                    <w:jc w:val="center"/>
                                  </w:pPr>
                                  <w:r>
                                    <w:t>JOINT &amp; SURVIVOR OPTION:</w:t>
                                  </w:r>
                                </w:p>
                                <w:p w14:paraId="15C14314" w14:textId="77777777" w:rsidR="00621459" w:rsidRDefault="00621459" w:rsidP="00621459">
                                  <w:pPr>
                                    <w:jc w:val="center"/>
                                  </w:pPr>
                                </w:p>
                                <w:p w14:paraId="32370EB0" w14:textId="77777777" w:rsidR="00621459" w:rsidRDefault="00621459" w:rsidP="00621459">
                                  <w:pPr>
                                    <w:jc w:val="center"/>
                                  </w:pPr>
                                  <w:r w:rsidRPr="00621459">
                                    <w:rPr>
                                      <w:noProof/>
                                    </w:rPr>
                                    <w:drawing>
                                      <wp:inline distT="0" distB="0" distL="0" distR="0" wp14:anchorId="23401E19" wp14:editId="6DCF6871">
                                        <wp:extent cx="257175" cy="247650"/>
                                        <wp:effectExtent l="0" t="0" r="9525" b="0"/>
                                        <wp:docPr id="2093305564" name="Picture 2093305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Pr>
                                      <w:noProof/>
                                    </w:rPr>
                                    <w:t xml:space="preserve"> 100%          </w:t>
                                  </w:r>
                                  <w:r w:rsidRPr="00621459">
                                    <w:rPr>
                                      <w:noProof/>
                                    </w:rPr>
                                    <w:drawing>
                                      <wp:inline distT="0" distB="0" distL="0" distR="0" wp14:anchorId="48E69C34" wp14:editId="5203591F">
                                        <wp:extent cx="257175" cy="247650"/>
                                        <wp:effectExtent l="0" t="0" r="9525" b="0"/>
                                        <wp:docPr id="1831719863" name="Picture 183171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t xml:space="preserve">   66 2/3 %         </w:t>
                                  </w:r>
                                  <w:r w:rsidRPr="00621459">
                                    <w:rPr>
                                      <w:noProof/>
                                    </w:rPr>
                                    <w:drawing>
                                      <wp:inline distT="0" distB="0" distL="0" distR="0" wp14:anchorId="657ED91E" wp14:editId="4E5C5274">
                                        <wp:extent cx="257175" cy="247650"/>
                                        <wp:effectExtent l="0" t="0" r="9525" b="0"/>
                                        <wp:docPr id="332387047" name="Picture 332387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F50D2" id="Rectangle 295" o:spid="_x0000_s1031" style="position:absolute;margin-left:-6.75pt;margin-top:3.25pt;width:237pt;height:6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" fillcolor="white [3201]" strokecolor="#dc3695" strokeweight="2pt">
                      <v:textbox>
                        <w:txbxContent>
                          <w:p w14:paraId="28E935CA" w14:textId="77777777" w:rsidR="00621459" w:rsidRDefault="00621459" w:rsidP="00621459">
                            <w:pPr>
                              <w:jc w:val="center"/>
                            </w:pPr>
                            <w:r>
                              <w:t>JOINT &amp; SURVIVOR OPTION:</w:t>
                            </w:r>
                          </w:p>
                          <w:p w14:paraId="15C14314" w14:textId="77777777" w:rsidR="00621459" w:rsidRDefault="00621459" w:rsidP="00621459">
                            <w:pPr>
                              <w:jc w:val="center"/>
                            </w:pPr>
                          </w:p>
                          <w:p w14:paraId="32370EB0" w14:textId="77777777" w:rsidR="00621459" w:rsidRDefault="00621459" w:rsidP="00621459">
                            <w:pPr>
                              <w:jc w:val="center"/>
                            </w:pPr>
                            <w:r w:rsidRPr="00621459">
                              <w:rPr>
                                <w:noProof/>
                              </w:rPr>
                              <w:drawing>
                                <wp:inline distT="0" distB="0" distL="0" distR="0" wp14:anchorId="23401E19" wp14:editId="6DCF6871">
                                  <wp:extent cx="257175" cy="247650"/>
                                  <wp:effectExtent l="0" t="0" r="9525" b="0"/>
                                  <wp:docPr id="2093305564" name="Picture 2093305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Pr>
                                <w:noProof/>
                              </w:rPr>
                              <w:t xml:space="preserve"> 100%          </w:t>
                            </w:r>
                            <w:r w:rsidRPr="00621459">
                              <w:rPr>
                                <w:noProof/>
                              </w:rPr>
                              <w:drawing>
                                <wp:inline distT="0" distB="0" distL="0" distR="0" wp14:anchorId="48E69C34" wp14:editId="5203591F">
                                  <wp:extent cx="257175" cy="247650"/>
                                  <wp:effectExtent l="0" t="0" r="9525" b="0"/>
                                  <wp:docPr id="1831719863" name="Picture 183171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t xml:space="preserve">   66 2/3 %         </w:t>
                            </w:r>
                            <w:r w:rsidRPr="00621459">
                              <w:rPr>
                                <w:noProof/>
                              </w:rPr>
                              <w:drawing>
                                <wp:inline distT="0" distB="0" distL="0" distR="0" wp14:anchorId="657ED91E" wp14:editId="4E5C5274">
                                  <wp:extent cx="257175" cy="247650"/>
                                  <wp:effectExtent l="0" t="0" r="9525" b="0"/>
                                  <wp:docPr id="332387047" name="Picture 332387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t>50%</w:t>
                            </w:r>
                          </w:p>
                        </w:txbxContent>
                      </v:textbox>
                    </v:rect>
                  </w:pict>
                </mc:Fallback>
              </mc:AlternateContent>
            </w:r>
          </w:p>
          <w:p w14:paraId="18C19909" w14:textId="66386C25" w:rsidR="00020D66" w:rsidRDefault="00C23F8E" w:rsidP="00490804">
            <w:r>
              <w:rPr>
                <w:noProof/>
              </w:rPr>
              <mc:AlternateContent>
                <mc:Choice Requires="wps">
                  <w:drawing>
                    <wp:anchor distT="0" distB="0" distL="114300" distR="114300" simplePos="0" relativeHeight="251773952" behindDoc="0" locked="0" layoutInCell="1" allowOverlap="1" wp14:anchorId="4CC73415" wp14:editId="1C68797E">
                      <wp:simplePos x="0" y="0"/>
                      <wp:positionH relativeFrom="column">
                        <wp:posOffset>3848100</wp:posOffset>
                      </wp:positionH>
                      <wp:positionV relativeFrom="paragraph">
                        <wp:posOffset>28575</wp:posOffset>
                      </wp:positionV>
                      <wp:extent cx="285750" cy="133350"/>
                      <wp:effectExtent l="0" t="0" r="19050" b="19050"/>
                      <wp:wrapNone/>
                      <wp:docPr id="2074939187" name="Oval 2074939187"/>
                      <wp:cNvGraphicFramePr/>
                      <a:graphic xmlns:a="http://schemas.openxmlformats.org/drawingml/2006/main">
                        <a:graphicData uri="http://schemas.microsoft.com/office/word/2010/wordprocessingShape">
                          <wps:wsp>
                            <wps:cNvSpPr/>
                            <wps:spPr>
                              <a:xfrm>
                                <a:off x="0" y="0"/>
                                <a:ext cx="285750" cy="13335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B382F2" id="Oval 2074939187" o:spid="_x0000_s1026" style="position:absolute;margin-left:303pt;margin-top:2.25pt;width:22.5pt;height:1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" fillcolor="window" strokecolor="#4f81bd" strokeweight="2pt"/>
                  </w:pict>
                </mc:Fallback>
              </mc:AlternateContent>
            </w:r>
          </w:p>
          <w:p w14:paraId="5618BC58" w14:textId="619F2ECA" w:rsidR="00020D66" w:rsidRDefault="00020D66" w:rsidP="00490804"/>
          <w:p w14:paraId="0DFE6E85" w14:textId="4AF0AC00" w:rsidR="00020D66" w:rsidRDefault="001E06AB" w:rsidP="00490804">
            <w:r>
              <w:rPr>
                <w:noProof/>
              </w:rPr>
              <mc:AlternateContent>
                <mc:Choice Requires="wps">
                  <w:drawing>
                    <wp:anchor distT="0" distB="0" distL="114300" distR="114300" simplePos="0" relativeHeight="251750400" behindDoc="0" locked="0" layoutInCell="1" allowOverlap="1" wp14:anchorId="18FCC635" wp14:editId="661773A9">
                      <wp:simplePos x="0" y="0"/>
                      <wp:positionH relativeFrom="column">
                        <wp:posOffset>5343525</wp:posOffset>
                      </wp:positionH>
                      <wp:positionV relativeFrom="paragraph">
                        <wp:posOffset>22225</wp:posOffset>
                      </wp:positionV>
                      <wp:extent cx="923925" cy="7905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923925" cy="790575"/>
                              </a:xfrm>
                              <a:prstGeom prst="rect">
                                <a:avLst/>
                              </a:prstGeom>
                              <a:solidFill>
                                <a:sysClr val="window" lastClr="FFFFFF"/>
                              </a:solidFill>
                              <a:ln w="25400" cap="flat" cmpd="sng" algn="ctr">
                                <a:solidFill>
                                  <a:srgbClr val="4F81BD"/>
                                </a:solidFill>
                                <a:prstDash val="solid"/>
                              </a:ln>
                              <a:effectLst/>
                            </wps:spPr>
                            <wps:txbx>
                              <w:txbxContent>
                                <w:p w14:paraId="4E25C5D6" w14:textId="77777777" w:rsidR="00020D66" w:rsidRPr="001E06AB" w:rsidRDefault="00020D66" w:rsidP="00BB2C03">
                                  <w:pPr>
                                    <w:jc w:val="center"/>
                                    <w:rPr>
                                      <w:sz w:val="18"/>
                                      <w:szCs w:val="22"/>
                                    </w:rPr>
                                  </w:pPr>
                                  <w:r w:rsidRPr="001E06AB">
                                    <w:rPr>
                                      <w:sz w:val="18"/>
                                      <w:szCs w:val="22"/>
                                    </w:rPr>
                                    <w:t>3.00%</w:t>
                                  </w:r>
                                </w:p>
                                <w:p w14:paraId="1A2389B2" w14:textId="77777777" w:rsidR="00020D66" w:rsidRPr="001E06AB" w:rsidRDefault="00020D66" w:rsidP="00BB2C03">
                                  <w:pPr>
                                    <w:jc w:val="center"/>
                                    <w:rPr>
                                      <w:sz w:val="18"/>
                                      <w:szCs w:val="22"/>
                                    </w:rPr>
                                  </w:pPr>
                                </w:p>
                                <w:p w14:paraId="60663B2B" w14:textId="77777777" w:rsidR="00020D66" w:rsidRPr="001E06AB" w:rsidRDefault="00DE4795" w:rsidP="00BB2C03">
                                  <w:pPr>
                                    <w:jc w:val="center"/>
                                    <w:rPr>
                                      <w:sz w:val="18"/>
                                      <w:szCs w:val="22"/>
                                    </w:rPr>
                                  </w:pPr>
                                  <w:r w:rsidRPr="001E06AB">
                                    <w:rPr>
                                      <w:sz w:val="18"/>
                                      <w:szCs w:val="22"/>
                                    </w:rPr>
                                    <w:t>Payable 5 years after retirement</w:t>
                                  </w:r>
                                </w:p>
                                <w:p w14:paraId="4CF8C1BA" w14:textId="77777777" w:rsidR="00020D66" w:rsidRDefault="00020D66" w:rsidP="00BB2C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CC635" id="Rectangle 27" o:spid="_x0000_s1032" style="position:absolute;margin-left:420.75pt;margin-top:1.75pt;width:72.75pt;height:6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" fillcolor="window" strokecolor="#4f81bd" strokeweight="2pt">
                      <v:textbox>
                        <w:txbxContent>
                          <w:p w14:paraId="4E25C5D6" w14:textId="77777777" w:rsidR="00020D66" w:rsidRPr="001E06AB" w:rsidRDefault="00020D66" w:rsidP="00BB2C03">
                            <w:pPr>
                              <w:jc w:val="center"/>
                              <w:rPr>
                                <w:sz w:val="18"/>
                                <w:szCs w:val="22"/>
                              </w:rPr>
                            </w:pPr>
                            <w:r w:rsidRPr="001E06AB">
                              <w:rPr>
                                <w:sz w:val="18"/>
                                <w:szCs w:val="22"/>
                              </w:rPr>
                              <w:t>3.00%</w:t>
                            </w:r>
                          </w:p>
                          <w:p w14:paraId="1A2389B2" w14:textId="77777777" w:rsidR="00020D66" w:rsidRPr="001E06AB" w:rsidRDefault="00020D66" w:rsidP="00BB2C03">
                            <w:pPr>
                              <w:jc w:val="center"/>
                              <w:rPr>
                                <w:sz w:val="18"/>
                                <w:szCs w:val="22"/>
                              </w:rPr>
                            </w:pPr>
                          </w:p>
                          <w:p w14:paraId="60663B2B" w14:textId="77777777" w:rsidR="00020D66" w:rsidRPr="001E06AB" w:rsidRDefault="00DE4795" w:rsidP="00BB2C03">
                            <w:pPr>
                              <w:jc w:val="center"/>
                              <w:rPr>
                                <w:sz w:val="18"/>
                                <w:szCs w:val="22"/>
                              </w:rPr>
                            </w:pPr>
                            <w:r w:rsidRPr="001E06AB">
                              <w:rPr>
                                <w:sz w:val="18"/>
                                <w:szCs w:val="22"/>
                              </w:rPr>
                              <w:t>Payable 5 years after retirement</w:t>
                            </w:r>
                          </w:p>
                          <w:p w14:paraId="4CF8C1BA" w14:textId="77777777" w:rsidR="00020D66" w:rsidRDefault="00020D66" w:rsidP="00BB2C03">
                            <w:pPr>
                              <w:jc w:val="center"/>
                            </w:pPr>
                          </w:p>
                        </w:txbxContent>
                      </v:textbox>
                    </v:rect>
                  </w:pict>
                </mc:Fallback>
              </mc:AlternateContent>
            </w:r>
          </w:p>
          <w:p w14:paraId="74E2953E" w14:textId="0E0362CE" w:rsidR="00020D66" w:rsidRDefault="001075F7" w:rsidP="00490804">
            <w:r>
              <w:rPr>
                <w:noProof/>
              </w:rPr>
              <mc:AlternateContent>
                <mc:Choice Requires="wps">
                  <w:drawing>
                    <wp:anchor distT="0" distB="0" distL="114300" distR="114300" simplePos="0" relativeHeight="251764736" behindDoc="0" locked="0" layoutInCell="1" allowOverlap="1" wp14:anchorId="4A20A0A3" wp14:editId="445D287F">
                      <wp:simplePos x="0" y="0"/>
                      <wp:positionH relativeFrom="column">
                        <wp:posOffset>5372100</wp:posOffset>
                      </wp:positionH>
                      <wp:positionV relativeFrom="paragraph">
                        <wp:posOffset>12065</wp:posOffset>
                      </wp:positionV>
                      <wp:extent cx="142875" cy="95250"/>
                      <wp:effectExtent l="0" t="0" r="28575" b="19050"/>
                      <wp:wrapNone/>
                      <wp:docPr id="484207906" name="Rectangle 484207906"/>
                      <wp:cNvGraphicFramePr/>
                      <a:graphic xmlns:a="http://schemas.openxmlformats.org/drawingml/2006/main">
                        <a:graphicData uri="http://schemas.microsoft.com/office/word/2010/wordprocessingShape">
                          <wps:wsp>
                            <wps:cNvSpPr/>
                            <wps:spPr>
                              <a:xfrm>
                                <a:off x="0" y="0"/>
                                <a:ext cx="142875" cy="952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9D5E0" id="Rectangle 484207906" o:spid="_x0000_s1026" style="position:absolute;margin-left:423pt;margin-top:.95pt;width:11.25pt;height: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" fillcolor="window" strokecolor="#385d8a" strokeweight="2pt"/>
                  </w:pict>
                </mc:Fallback>
              </mc:AlternateContent>
            </w:r>
          </w:p>
          <w:p w14:paraId="33845CD1" w14:textId="130A98AB" w:rsidR="00020D66" w:rsidRDefault="00020D66" w:rsidP="00BB2C03">
            <w:pPr>
              <w:jc w:val="center"/>
            </w:pPr>
            <w:r>
              <w:t xml:space="preserve">                                                                         </w:t>
            </w:r>
          </w:p>
          <w:p w14:paraId="77E989FA" w14:textId="77777777" w:rsidR="00020D66" w:rsidRDefault="00020D66" w:rsidP="00490804"/>
          <w:p w14:paraId="555F23AC" w14:textId="7E8E9DE6" w:rsidR="00020D66" w:rsidRPr="005114CE" w:rsidRDefault="00020D66" w:rsidP="00490804">
            <w:r>
              <w:t xml:space="preserve">  </w:t>
            </w:r>
          </w:p>
        </w:tc>
        <w:tc>
          <w:tcPr>
            <w:tcW w:w="20" w:type="dxa"/>
            <w:tcBorders>
              <w:bottom w:val="single" w:sz="4" w:space="0" w:color="auto"/>
            </w:tcBorders>
          </w:tcPr>
          <w:p w14:paraId="3DE84E08" w14:textId="27FC81C7" w:rsidR="00020D66" w:rsidRPr="005114CE" w:rsidRDefault="00020D66" w:rsidP="00617C65">
            <w:pPr>
              <w:pStyle w:val="FieldText"/>
            </w:pPr>
          </w:p>
        </w:tc>
      </w:tr>
    </w:tbl>
    <w:p w14:paraId="558B1999" w14:textId="77777777" w:rsidR="00330050" w:rsidRDefault="00F32A25" w:rsidP="00BB2C03">
      <w:pPr>
        <w:pStyle w:val="Heading2"/>
        <w:jc w:val="left"/>
      </w:pPr>
      <w:r>
        <w:t>If you elected a survivor option, complete the following:</w:t>
      </w:r>
    </w:p>
    <w:p w14:paraId="5461EF14" w14:textId="77777777" w:rsidR="00330050" w:rsidRDefault="00330050" w:rsidP="00490804">
      <w:pPr>
        <w:pStyle w:val="Italic"/>
      </w:pPr>
      <w:r w:rsidRPr="007F3D5B">
        <w:t xml:space="preserve">Please list </w:t>
      </w:r>
      <w:r w:rsidR="00F32A25">
        <w:t>survivor annuitant, if you elected a survivor form of benefit option.</w:t>
      </w:r>
    </w:p>
    <w:tbl>
      <w:tblPr>
        <w:tblStyle w:val="PlainTable3"/>
        <w:tblW w:w="5000" w:type="pct"/>
        <w:tblLayout w:type="fixed"/>
        <w:tblLook w:val="0620" w:firstRow="1" w:lastRow="0" w:firstColumn="0" w:lastColumn="0" w:noHBand="1" w:noVBand="1"/>
      </w:tblPr>
      <w:tblGrid>
        <w:gridCol w:w="1072"/>
        <w:gridCol w:w="5588"/>
        <w:gridCol w:w="1350"/>
        <w:gridCol w:w="2070"/>
      </w:tblGrid>
      <w:tr w:rsidR="000F2DF4" w:rsidRPr="005114CE" w14:paraId="02B368B2"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4C1DACB4" w14:textId="77777777" w:rsidR="000F2DF4" w:rsidRPr="005114CE" w:rsidRDefault="000F2DF4" w:rsidP="00490804">
            <w:r w:rsidRPr="005114CE">
              <w:t>Full Name:</w:t>
            </w:r>
          </w:p>
        </w:tc>
        <w:tc>
          <w:tcPr>
            <w:tcW w:w="5588" w:type="dxa"/>
            <w:tcBorders>
              <w:bottom w:val="single" w:sz="4" w:space="0" w:color="auto"/>
            </w:tcBorders>
          </w:tcPr>
          <w:p w14:paraId="29775873" w14:textId="77777777" w:rsidR="000F2DF4" w:rsidRPr="009C220D" w:rsidRDefault="000F2DF4" w:rsidP="00A211B2">
            <w:pPr>
              <w:pStyle w:val="FieldText"/>
            </w:pPr>
          </w:p>
        </w:tc>
        <w:tc>
          <w:tcPr>
            <w:tcW w:w="1350" w:type="dxa"/>
          </w:tcPr>
          <w:p w14:paraId="6288EC32" w14:textId="77777777" w:rsidR="000F2DF4" w:rsidRPr="005114CE" w:rsidRDefault="000D2539" w:rsidP="00490804">
            <w:pPr>
              <w:pStyle w:val="Heading4"/>
            </w:pPr>
            <w:r>
              <w:t>Relationship</w:t>
            </w:r>
            <w:r w:rsidR="000F2DF4" w:rsidRPr="005114CE">
              <w:t>:</w:t>
            </w:r>
          </w:p>
        </w:tc>
        <w:tc>
          <w:tcPr>
            <w:tcW w:w="2070" w:type="dxa"/>
            <w:tcBorders>
              <w:bottom w:val="single" w:sz="4" w:space="0" w:color="auto"/>
            </w:tcBorders>
          </w:tcPr>
          <w:p w14:paraId="39DA31C0" w14:textId="77777777" w:rsidR="000F2DF4" w:rsidRPr="009C220D" w:rsidRDefault="000F2DF4" w:rsidP="00A211B2">
            <w:pPr>
              <w:pStyle w:val="FieldText"/>
            </w:pPr>
          </w:p>
        </w:tc>
      </w:tr>
      <w:tr w:rsidR="000F2DF4" w:rsidRPr="005114CE" w14:paraId="10F08F2B" w14:textId="77777777" w:rsidTr="00BD103E">
        <w:trPr>
          <w:trHeight w:val="360"/>
        </w:trPr>
        <w:tc>
          <w:tcPr>
            <w:tcW w:w="1072" w:type="dxa"/>
          </w:tcPr>
          <w:p w14:paraId="37C43541" w14:textId="77777777" w:rsidR="00FD4588" w:rsidRDefault="00FD4588" w:rsidP="00490804"/>
          <w:p w14:paraId="7D3BC81E" w14:textId="77777777" w:rsidR="00FD4588" w:rsidRDefault="00FD4588" w:rsidP="00490804"/>
          <w:p w14:paraId="79791F01" w14:textId="77777777" w:rsidR="000F2DF4" w:rsidRPr="005114CE" w:rsidRDefault="00F32A25" w:rsidP="00490804">
            <w:r>
              <w:t>Address</w:t>
            </w:r>
            <w:r w:rsidR="004A4198" w:rsidRPr="005114CE">
              <w:t>:</w:t>
            </w:r>
          </w:p>
        </w:tc>
        <w:tc>
          <w:tcPr>
            <w:tcW w:w="5588" w:type="dxa"/>
            <w:tcBorders>
              <w:top w:val="single" w:sz="4" w:space="0" w:color="auto"/>
              <w:bottom w:val="single" w:sz="4" w:space="0" w:color="auto"/>
            </w:tcBorders>
          </w:tcPr>
          <w:p w14:paraId="36A77029" w14:textId="77777777" w:rsidR="000F2DF4" w:rsidRPr="009C220D" w:rsidRDefault="000F2DF4" w:rsidP="00A211B2">
            <w:pPr>
              <w:pStyle w:val="FieldText"/>
            </w:pPr>
          </w:p>
        </w:tc>
        <w:tc>
          <w:tcPr>
            <w:tcW w:w="1350" w:type="dxa"/>
          </w:tcPr>
          <w:p w14:paraId="5086A60B" w14:textId="77777777" w:rsidR="000F2DF4" w:rsidRPr="005114CE" w:rsidRDefault="000F2DF4" w:rsidP="00490804">
            <w:pPr>
              <w:pStyle w:val="Heading4"/>
            </w:pPr>
            <w:r w:rsidRPr="005114CE">
              <w:t>Phone:</w:t>
            </w:r>
          </w:p>
        </w:tc>
        <w:tc>
          <w:tcPr>
            <w:tcW w:w="2070" w:type="dxa"/>
            <w:tcBorders>
              <w:top w:val="single" w:sz="4" w:space="0" w:color="auto"/>
              <w:bottom w:val="single" w:sz="4" w:space="0" w:color="auto"/>
            </w:tcBorders>
          </w:tcPr>
          <w:p w14:paraId="589CC2F8" w14:textId="77777777" w:rsidR="000F2DF4" w:rsidRPr="009C220D" w:rsidRDefault="000F2DF4" w:rsidP="00682C69">
            <w:pPr>
              <w:pStyle w:val="FieldText"/>
            </w:pPr>
          </w:p>
        </w:tc>
      </w:tr>
      <w:tr w:rsidR="00BD103E" w:rsidRPr="005114CE" w14:paraId="647F5823" w14:textId="77777777" w:rsidTr="00BD103E">
        <w:trPr>
          <w:trHeight w:val="360"/>
        </w:trPr>
        <w:tc>
          <w:tcPr>
            <w:tcW w:w="1072" w:type="dxa"/>
            <w:tcBorders>
              <w:bottom w:val="single" w:sz="4" w:space="0" w:color="auto"/>
            </w:tcBorders>
          </w:tcPr>
          <w:p w14:paraId="77B12DBF" w14:textId="77777777" w:rsidR="00FD4588" w:rsidRDefault="00FD4588" w:rsidP="00490804"/>
          <w:p w14:paraId="63350360" w14:textId="77777777" w:rsidR="00FD4588" w:rsidRDefault="00FD4588" w:rsidP="00490804"/>
          <w:p w14:paraId="03CF77FC" w14:textId="77777777" w:rsidR="00FD4588" w:rsidRDefault="00FD4588" w:rsidP="00490804"/>
          <w:p w14:paraId="493AA68F" w14:textId="77777777" w:rsidR="00BD103E" w:rsidRDefault="00F32A25" w:rsidP="00490804">
            <w:r>
              <w:t xml:space="preserve">                                                                        </w:t>
            </w:r>
          </w:p>
        </w:tc>
        <w:tc>
          <w:tcPr>
            <w:tcW w:w="5588" w:type="dxa"/>
            <w:tcBorders>
              <w:top w:val="single" w:sz="4" w:space="0" w:color="auto"/>
              <w:bottom w:val="single" w:sz="4" w:space="0" w:color="auto"/>
            </w:tcBorders>
          </w:tcPr>
          <w:p w14:paraId="6A1495A3" w14:textId="77777777" w:rsidR="00BD103E" w:rsidRPr="00F32A25" w:rsidRDefault="00F32A25" w:rsidP="00A211B2">
            <w:pPr>
              <w:pStyle w:val="FieldText"/>
              <w:rPr>
                <w:b w:val="0"/>
              </w:rPr>
            </w:pPr>
            <w:r>
              <w:t xml:space="preserve">                                                                             </w:t>
            </w:r>
            <w:r w:rsidRPr="00F32A25">
              <w:rPr>
                <w:b w:val="0"/>
              </w:rPr>
              <w:t xml:space="preserve">Social Security: </w:t>
            </w:r>
          </w:p>
        </w:tc>
        <w:tc>
          <w:tcPr>
            <w:tcW w:w="1350" w:type="dxa"/>
            <w:tcBorders>
              <w:bottom w:val="single" w:sz="4" w:space="0" w:color="auto"/>
            </w:tcBorders>
          </w:tcPr>
          <w:p w14:paraId="32BD7850" w14:textId="77777777" w:rsidR="00BD103E" w:rsidRPr="005114CE" w:rsidRDefault="00BD103E" w:rsidP="00490804">
            <w:pPr>
              <w:pStyle w:val="Heading4"/>
            </w:pPr>
          </w:p>
        </w:tc>
        <w:tc>
          <w:tcPr>
            <w:tcW w:w="2070" w:type="dxa"/>
            <w:tcBorders>
              <w:top w:val="single" w:sz="4" w:space="0" w:color="auto"/>
              <w:bottom w:val="single" w:sz="4" w:space="0" w:color="auto"/>
            </w:tcBorders>
          </w:tcPr>
          <w:p w14:paraId="29BD76B2" w14:textId="77777777" w:rsidR="00BD103E" w:rsidRPr="009C220D" w:rsidRDefault="00BD103E" w:rsidP="00682C69">
            <w:pPr>
              <w:pStyle w:val="FieldText"/>
            </w:pPr>
          </w:p>
        </w:tc>
      </w:tr>
    </w:tbl>
    <w:p w14:paraId="04652FE1" w14:textId="77777777" w:rsidR="00FD4588" w:rsidRDefault="00FD4588" w:rsidP="00F32A25">
      <w:pPr>
        <w:pStyle w:val="Heading2"/>
        <w:jc w:val="left"/>
      </w:pPr>
    </w:p>
    <w:p w14:paraId="38EA7333" w14:textId="77777777" w:rsidR="00871876" w:rsidRDefault="00F32A25" w:rsidP="00F32A25">
      <w:pPr>
        <w:pStyle w:val="Heading2"/>
        <w:jc w:val="left"/>
      </w:pPr>
      <w:r>
        <w:t>If you elected a LUMP SUM ROLLOVER, complete the following:</w:t>
      </w:r>
    </w:p>
    <w:tbl>
      <w:tblPr>
        <w:tblStyle w:val="PlainTable3"/>
        <w:tblW w:w="5000" w:type="pct"/>
        <w:tblLayout w:type="fixed"/>
        <w:tblLook w:val="0620" w:firstRow="1" w:lastRow="0" w:firstColumn="0" w:lastColumn="0" w:noHBand="1" w:noVBand="1"/>
      </w:tblPr>
      <w:tblGrid>
        <w:gridCol w:w="1072"/>
        <w:gridCol w:w="5498"/>
        <w:gridCol w:w="20"/>
        <w:gridCol w:w="3490"/>
      </w:tblGrid>
      <w:tr w:rsidR="000D2539" w:rsidRPr="00613129" w14:paraId="70CCC6AC" w14:textId="77777777" w:rsidTr="00421CB2">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55248AB" w14:textId="77777777" w:rsidR="000D2539" w:rsidRPr="005114CE" w:rsidRDefault="000D2539" w:rsidP="00490804">
            <w:r w:rsidRPr="005114CE">
              <w:t>Company</w:t>
            </w:r>
            <w:r w:rsidR="00421CB2">
              <w:t>/ Transfer To</w:t>
            </w:r>
            <w:r w:rsidRPr="005114CE">
              <w:t>:</w:t>
            </w:r>
          </w:p>
        </w:tc>
        <w:tc>
          <w:tcPr>
            <w:tcW w:w="5498" w:type="dxa"/>
            <w:tcBorders>
              <w:bottom w:val="single" w:sz="4" w:space="0" w:color="auto"/>
            </w:tcBorders>
          </w:tcPr>
          <w:p w14:paraId="10BA7322" w14:textId="77777777" w:rsidR="000D2539" w:rsidRPr="009C220D" w:rsidRDefault="000D2539" w:rsidP="0014663E">
            <w:pPr>
              <w:pStyle w:val="FieldText"/>
            </w:pPr>
          </w:p>
        </w:tc>
        <w:tc>
          <w:tcPr>
            <w:tcW w:w="20" w:type="dxa"/>
          </w:tcPr>
          <w:p w14:paraId="5BDF9CDE" w14:textId="77777777" w:rsidR="000D2539" w:rsidRPr="005114CE" w:rsidRDefault="000D2539" w:rsidP="00490804">
            <w:pPr>
              <w:pStyle w:val="Heading4"/>
            </w:pPr>
          </w:p>
        </w:tc>
        <w:tc>
          <w:tcPr>
            <w:tcW w:w="3490" w:type="dxa"/>
            <w:tcBorders>
              <w:bottom w:val="single" w:sz="4" w:space="0" w:color="auto"/>
            </w:tcBorders>
          </w:tcPr>
          <w:p w14:paraId="2C91CF5C" w14:textId="77777777" w:rsidR="000D2539" w:rsidRPr="009C220D" w:rsidRDefault="000D2539" w:rsidP="00682C69">
            <w:pPr>
              <w:pStyle w:val="FieldText"/>
            </w:pPr>
          </w:p>
        </w:tc>
      </w:tr>
    </w:tbl>
    <w:p w14:paraId="7AEEB4E9" w14:textId="44EC6300" w:rsidR="00C92A3C" w:rsidRDefault="00C92A3C"/>
    <w:tbl>
      <w:tblPr>
        <w:tblStyle w:val="PlainTable3"/>
        <w:tblW w:w="5000" w:type="pct"/>
        <w:tblBorders>
          <w:bottom w:val="single" w:sz="4" w:space="0" w:color="auto"/>
        </w:tblBorders>
        <w:tblLayout w:type="fixed"/>
        <w:tblLook w:val="0620" w:firstRow="1" w:lastRow="0" w:firstColumn="0" w:lastColumn="0" w:noHBand="1" w:noVBand="1"/>
      </w:tblPr>
      <w:tblGrid>
        <w:gridCol w:w="1072"/>
        <w:gridCol w:w="2888"/>
        <w:gridCol w:w="1530"/>
        <w:gridCol w:w="1350"/>
        <w:gridCol w:w="1620"/>
        <w:gridCol w:w="1620"/>
      </w:tblGrid>
      <w:tr w:rsidR="008F5BCD" w:rsidRPr="00613129" w14:paraId="410619D4"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9F355F" w14:textId="77777777" w:rsidR="008F5BCD" w:rsidRPr="005114CE" w:rsidRDefault="00421CB2" w:rsidP="00490804">
            <w:r>
              <w:t>Account Number</w:t>
            </w:r>
            <w:r w:rsidR="008F5BCD" w:rsidRPr="005114CE">
              <w:t>:</w:t>
            </w:r>
          </w:p>
        </w:tc>
        <w:tc>
          <w:tcPr>
            <w:tcW w:w="28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CF588D" w14:textId="77777777" w:rsidR="008F5BCD" w:rsidRPr="009C220D" w:rsidRDefault="008F5BCD" w:rsidP="0014663E">
            <w:pPr>
              <w:pStyle w:val="FieldText"/>
            </w:pPr>
          </w:p>
        </w:tc>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84E74C" w14:textId="77777777" w:rsidR="008F5BCD" w:rsidRPr="005114CE" w:rsidRDefault="008F5BCD" w:rsidP="00490804">
            <w:pPr>
              <w:pStyle w:val="Heading4"/>
            </w:pPr>
          </w:p>
        </w:tc>
        <w:tc>
          <w:tcPr>
            <w:tcW w:w="13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AA32C9" w14:textId="77777777" w:rsidR="008F5BCD" w:rsidRPr="009C220D" w:rsidRDefault="008F5BCD" w:rsidP="00856C35">
            <w:pPr>
              <w:pStyle w:val="FieldText"/>
            </w:pP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6B439A" w14:textId="77777777" w:rsidR="008F5BCD" w:rsidRPr="005114CE" w:rsidRDefault="008F5BCD" w:rsidP="00490804">
            <w:pPr>
              <w:pStyle w:val="Heading4"/>
            </w:pP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0D4B14" w14:textId="77777777" w:rsidR="008F5BCD" w:rsidRPr="009C220D" w:rsidRDefault="008F5BCD" w:rsidP="00856C35">
            <w:pPr>
              <w:pStyle w:val="FieldText"/>
            </w:pPr>
          </w:p>
        </w:tc>
      </w:tr>
    </w:tbl>
    <w:p w14:paraId="2219B282" w14:textId="550BC335" w:rsidR="00C92A3C" w:rsidRDefault="00C92A3C"/>
    <w:tbl>
      <w:tblPr>
        <w:tblStyle w:val="PlainTable3"/>
        <w:tblW w:w="5000" w:type="pct"/>
        <w:tblLayout w:type="fixed"/>
        <w:tblLook w:val="0620" w:firstRow="1" w:lastRow="0" w:firstColumn="0" w:lastColumn="0" w:noHBand="1" w:noVBand="1"/>
      </w:tblPr>
      <w:tblGrid>
        <w:gridCol w:w="810"/>
        <w:gridCol w:w="4230"/>
        <w:gridCol w:w="900"/>
        <w:gridCol w:w="900"/>
        <w:gridCol w:w="3240"/>
      </w:tblGrid>
      <w:tr w:rsidR="000D2539" w:rsidRPr="00613129" w14:paraId="5B54333A" w14:textId="77777777" w:rsidTr="00421CB2">
        <w:trPr>
          <w:cnfStyle w:val="100000000000" w:firstRow="1" w:lastRow="0" w:firstColumn="0" w:lastColumn="0" w:oddVBand="0" w:evenVBand="0" w:oddHBand="0" w:evenHBand="0" w:firstRowFirstColumn="0" w:firstRowLastColumn="0" w:lastRowFirstColumn="0" w:lastRowLastColumn="0"/>
          <w:trHeight w:val="360"/>
        </w:trPr>
        <w:tc>
          <w:tcPr>
            <w:tcW w:w="810" w:type="dxa"/>
          </w:tcPr>
          <w:p w14:paraId="4EE1EC8F" w14:textId="77777777" w:rsidR="000D2539" w:rsidRPr="005114CE" w:rsidRDefault="00421CB2" w:rsidP="00490804">
            <w:r>
              <w:t>Address</w:t>
            </w:r>
            <w:r w:rsidR="000D2539" w:rsidRPr="005114CE">
              <w:t>:</w:t>
            </w:r>
          </w:p>
        </w:tc>
        <w:tc>
          <w:tcPr>
            <w:tcW w:w="9270" w:type="dxa"/>
            <w:gridSpan w:val="4"/>
            <w:tcBorders>
              <w:bottom w:val="single" w:sz="4" w:space="0" w:color="auto"/>
            </w:tcBorders>
          </w:tcPr>
          <w:p w14:paraId="4C3D00CA" w14:textId="77777777" w:rsidR="000D2539" w:rsidRPr="009C220D" w:rsidRDefault="000D2539" w:rsidP="0014663E">
            <w:pPr>
              <w:pStyle w:val="FieldText"/>
            </w:pPr>
          </w:p>
        </w:tc>
      </w:tr>
      <w:tr w:rsidR="00176E67" w:rsidRPr="00613129" w14:paraId="73A9CE0D" w14:textId="77777777" w:rsidTr="00455D3C">
        <w:tc>
          <w:tcPr>
            <w:tcW w:w="5040" w:type="dxa"/>
            <w:gridSpan w:val="2"/>
          </w:tcPr>
          <w:p w14:paraId="483E1CD9" w14:textId="77777777" w:rsidR="00FD4588" w:rsidRDefault="00FD4588" w:rsidP="00421CB2"/>
          <w:p w14:paraId="11E59670" w14:textId="77777777" w:rsidR="00176E67" w:rsidRPr="005114CE" w:rsidRDefault="00421CB2" w:rsidP="00421CB2">
            <w:r>
              <w:t xml:space="preserve">Representatives Name :                                                                                </w:t>
            </w:r>
          </w:p>
        </w:tc>
        <w:tc>
          <w:tcPr>
            <w:tcW w:w="900" w:type="dxa"/>
          </w:tcPr>
          <w:p w14:paraId="2FC905DA" w14:textId="77777777" w:rsidR="00176E67" w:rsidRDefault="00176E67" w:rsidP="00490804">
            <w:pPr>
              <w:pStyle w:val="Checkbox"/>
            </w:pPr>
          </w:p>
        </w:tc>
        <w:tc>
          <w:tcPr>
            <w:tcW w:w="900" w:type="dxa"/>
          </w:tcPr>
          <w:p w14:paraId="4DF25AC1" w14:textId="77777777" w:rsidR="00176E67" w:rsidRPr="00B67625" w:rsidRDefault="00421CB2" w:rsidP="00490804">
            <w:pPr>
              <w:pStyle w:val="Checkbox"/>
              <w:rPr>
                <w:sz w:val="19"/>
              </w:rPr>
            </w:pPr>
            <w:r w:rsidRPr="00B67625">
              <w:rPr>
                <w:sz w:val="19"/>
              </w:rPr>
              <w:t>Phone :</w:t>
            </w:r>
          </w:p>
        </w:tc>
        <w:tc>
          <w:tcPr>
            <w:tcW w:w="3240" w:type="dxa"/>
          </w:tcPr>
          <w:p w14:paraId="659080CB" w14:textId="77777777" w:rsidR="00176E67" w:rsidRPr="005114CE" w:rsidRDefault="00176E67" w:rsidP="005557F6">
            <w:pPr>
              <w:rPr>
                <w:szCs w:val="19"/>
              </w:rPr>
            </w:pPr>
          </w:p>
        </w:tc>
      </w:tr>
      <w:tr w:rsidR="00455D3C" w:rsidRPr="00613129" w14:paraId="7905F881" w14:textId="77777777" w:rsidTr="00B67625">
        <w:trPr>
          <w:trHeight w:val="80"/>
        </w:trPr>
        <w:tc>
          <w:tcPr>
            <w:tcW w:w="5040" w:type="dxa"/>
            <w:gridSpan w:val="2"/>
            <w:tcBorders>
              <w:bottom w:val="single" w:sz="4" w:space="0" w:color="auto"/>
            </w:tcBorders>
          </w:tcPr>
          <w:p w14:paraId="5452AE8D" w14:textId="77777777" w:rsidR="00455D3C" w:rsidRDefault="00455D3C" w:rsidP="00421CB2"/>
        </w:tc>
        <w:tc>
          <w:tcPr>
            <w:tcW w:w="900" w:type="dxa"/>
            <w:tcBorders>
              <w:bottom w:val="single" w:sz="4" w:space="0" w:color="auto"/>
            </w:tcBorders>
          </w:tcPr>
          <w:p w14:paraId="02FF2B5F" w14:textId="77777777" w:rsidR="00455D3C" w:rsidRDefault="00455D3C" w:rsidP="00490804">
            <w:pPr>
              <w:pStyle w:val="Checkbox"/>
            </w:pPr>
          </w:p>
        </w:tc>
        <w:tc>
          <w:tcPr>
            <w:tcW w:w="900" w:type="dxa"/>
            <w:tcBorders>
              <w:bottom w:val="single" w:sz="4" w:space="0" w:color="auto"/>
            </w:tcBorders>
          </w:tcPr>
          <w:p w14:paraId="122F8E51" w14:textId="77777777" w:rsidR="00455D3C" w:rsidRDefault="00455D3C" w:rsidP="00490804">
            <w:pPr>
              <w:pStyle w:val="Checkbox"/>
            </w:pPr>
          </w:p>
        </w:tc>
        <w:tc>
          <w:tcPr>
            <w:tcW w:w="3240" w:type="dxa"/>
            <w:tcBorders>
              <w:bottom w:val="single" w:sz="4" w:space="0" w:color="auto"/>
            </w:tcBorders>
          </w:tcPr>
          <w:p w14:paraId="457372C0" w14:textId="77777777" w:rsidR="00455D3C" w:rsidRPr="005114CE" w:rsidRDefault="00455D3C" w:rsidP="005557F6">
            <w:pPr>
              <w:rPr>
                <w:szCs w:val="19"/>
              </w:rPr>
            </w:pPr>
          </w:p>
        </w:tc>
      </w:tr>
    </w:tbl>
    <w:p w14:paraId="751B5503" w14:textId="365B8FFA" w:rsidR="00455D3C" w:rsidRDefault="00C32ACE" w:rsidP="00455D3C">
      <w:pPr>
        <w:pStyle w:val="Heading2"/>
        <w:jc w:val="left"/>
      </w:pPr>
      <w:r>
        <w:rPr>
          <w:noProof/>
        </w:rPr>
        <mc:AlternateContent>
          <mc:Choice Requires="wps">
            <w:drawing>
              <wp:anchor distT="0" distB="0" distL="114300" distR="114300" simplePos="0" relativeHeight="251703296" behindDoc="0" locked="0" layoutInCell="1" allowOverlap="1" wp14:anchorId="51D524F7" wp14:editId="78F8044C">
                <wp:simplePos x="0" y="0"/>
                <wp:positionH relativeFrom="margin">
                  <wp:align>right</wp:align>
                </wp:positionH>
                <wp:positionV relativeFrom="paragraph">
                  <wp:posOffset>392429</wp:posOffset>
                </wp:positionV>
                <wp:extent cx="6381750" cy="9429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6381750" cy="9429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B8030EB" w14:textId="77777777" w:rsidR="00C32ACE" w:rsidRDefault="00C32ACE" w:rsidP="00455D3C">
                            <w:r>
                              <w:t xml:space="preserve"> </w:t>
                            </w:r>
                            <w:r w:rsidRPr="00455D3C">
                              <w:rPr>
                                <w:noProof/>
                              </w:rPr>
                              <w:drawing>
                                <wp:inline distT="0" distB="0" distL="0" distR="0" wp14:anchorId="3749E86C" wp14:editId="29664EE7">
                                  <wp:extent cx="314325" cy="180975"/>
                                  <wp:effectExtent l="0" t="0" r="9525" b="952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t xml:space="preserve">   I wish to receive my lump sum distribution in the form of a payment made payable to me. I understand that this option is subject to federal tax withholding of 20%, which will be automatically deducted. I will receive a check for the remaining 80% of the amount, which may also be subject to a 10 % penalty tax unless I meet one of the exceptions noted in the special tax notice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524F7" id="Rectangle 42" o:spid="_x0000_s1033" style="position:absolute;margin-left:451.3pt;margin-top:30.9pt;width:502.5pt;height:74.2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" fillcolor="white [3201]" strokecolor="#4f81bd [3204]" strokeweight="2pt">
                <v:textbox>
                  <w:txbxContent>
                    <w:p w14:paraId="1B8030EB" w14:textId="77777777" w:rsidR="00C32ACE" w:rsidRDefault="00C32ACE" w:rsidP="00455D3C">
                      <w:r>
                        <w:t xml:space="preserve"> </w:t>
                      </w:r>
                      <w:r w:rsidRPr="00455D3C">
                        <w:rPr>
                          <w:noProof/>
                        </w:rPr>
                        <w:drawing>
                          <wp:inline distT="0" distB="0" distL="0" distR="0" wp14:anchorId="3749E86C" wp14:editId="29664EE7">
                            <wp:extent cx="314325" cy="180975"/>
                            <wp:effectExtent l="0" t="0" r="9525" b="952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t xml:space="preserve">   I wish to receive my lump sum distribution in the form of a payment made payable to me. I understand that this option is subject to federal tax withholding of 20%, which will be automatically deducted. I will receive a check for the remaining 80% of the amount, which may also be subject to a 10 % penalty tax unless I meet one of the exceptions noted in the special tax notice </w:t>
                      </w:r>
                    </w:p>
                  </w:txbxContent>
                </v:textbox>
                <w10:wrap anchorx="margin"/>
              </v:rect>
            </w:pict>
          </mc:Fallback>
        </mc:AlternateContent>
      </w:r>
      <w:r w:rsidR="00455D3C">
        <w:t xml:space="preserve">If you </w:t>
      </w:r>
      <w:proofErr w:type="gramStart"/>
      <w:r w:rsidR="00455D3C">
        <w:t>elected</w:t>
      </w:r>
      <w:proofErr w:type="gramEnd"/>
      <w:r w:rsidR="00455D3C">
        <w:t xml:space="preserve"> a CASH LUMP </w:t>
      </w:r>
      <w:r w:rsidR="00B67625">
        <w:t>SUM,</w:t>
      </w:r>
      <w:r w:rsidR="00455D3C">
        <w:t xml:space="preserve"> check the following:</w:t>
      </w:r>
    </w:p>
    <w:tbl>
      <w:tblPr>
        <w:tblStyle w:val="PlainTable3"/>
        <w:tblW w:w="3899" w:type="pct"/>
        <w:tblInd w:w="-450" w:type="dxa"/>
        <w:tblLayout w:type="fixed"/>
        <w:tblLook w:val="0620" w:firstRow="1" w:lastRow="0" w:firstColumn="0" w:lastColumn="0" w:noHBand="1" w:noVBand="1"/>
      </w:tblPr>
      <w:tblGrid>
        <w:gridCol w:w="1452"/>
        <w:gridCol w:w="5083"/>
        <w:gridCol w:w="1325"/>
      </w:tblGrid>
      <w:tr w:rsidR="00C32ACE" w:rsidRPr="005114CE" w14:paraId="2C6B2D94" w14:textId="77777777" w:rsidTr="00C32ACE">
        <w:trPr>
          <w:cnfStyle w:val="100000000000" w:firstRow="1" w:lastRow="0" w:firstColumn="0" w:lastColumn="0" w:oddVBand="0" w:evenVBand="0" w:oddHBand="0" w:evenHBand="0" w:firstRowFirstColumn="0" w:firstRowLastColumn="0" w:lastRowFirstColumn="0" w:lastRowLastColumn="0"/>
          <w:trHeight w:val="1593"/>
        </w:trPr>
        <w:tc>
          <w:tcPr>
            <w:tcW w:w="1452" w:type="dxa"/>
          </w:tcPr>
          <w:p w14:paraId="34994083" w14:textId="77777777" w:rsidR="00C32ACE" w:rsidRPr="005114CE" w:rsidRDefault="00C32ACE" w:rsidP="00380511"/>
        </w:tc>
        <w:tc>
          <w:tcPr>
            <w:tcW w:w="5083" w:type="dxa"/>
          </w:tcPr>
          <w:p w14:paraId="764CB522" w14:textId="77777777" w:rsidR="00C32ACE" w:rsidRPr="009C220D" w:rsidRDefault="00C32ACE" w:rsidP="00380511">
            <w:pPr>
              <w:pStyle w:val="FieldText"/>
            </w:pPr>
          </w:p>
        </w:tc>
        <w:tc>
          <w:tcPr>
            <w:tcW w:w="1325" w:type="dxa"/>
          </w:tcPr>
          <w:p w14:paraId="77CDC77E" w14:textId="77777777" w:rsidR="00C32ACE" w:rsidRPr="009C220D" w:rsidRDefault="00C32ACE" w:rsidP="00380511">
            <w:pPr>
              <w:pStyle w:val="FieldText"/>
            </w:pPr>
          </w:p>
        </w:tc>
      </w:tr>
    </w:tbl>
    <w:p w14:paraId="26C04389" w14:textId="4F26C451" w:rsidR="00455D3C" w:rsidRDefault="00455D3C" w:rsidP="00455D3C"/>
    <w:p w14:paraId="38EB9E29" w14:textId="77777777" w:rsidR="00871876" w:rsidRDefault="00455D3C" w:rsidP="00421CB2">
      <w:pPr>
        <w:pStyle w:val="Heading2"/>
        <w:jc w:val="left"/>
      </w:pPr>
      <w:r>
        <w:t>If you elected an ANNUITY option, check one of the following federal tax elections:</w:t>
      </w:r>
    </w:p>
    <w:tbl>
      <w:tblPr>
        <w:tblStyle w:val="PlainTable3"/>
        <w:tblW w:w="4992" w:type="pct"/>
        <w:tblLayout w:type="fixed"/>
        <w:tblLook w:val="0620" w:firstRow="1" w:lastRow="0" w:firstColumn="0" w:lastColumn="0" w:noHBand="1" w:noVBand="1"/>
      </w:tblPr>
      <w:tblGrid>
        <w:gridCol w:w="10044"/>
        <w:gridCol w:w="20"/>
      </w:tblGrid>
      <w:tr w:rsidR="000D2539" w:rsidRPr="005114CE" w14:paraId="73A8F4E6" w14:textId="77777777" w:rsidTr="00FD4588">
        <w:trPr>
          <w:cnfStyle w:val="100000000000" w:firstRow="1" w:lastRow="0" w:firstColumn="0" w:lastColumn="0" w:oddVBand="0" w:evenVBand="0" w:oddHBand="0" w:evenHBand="0" w:firstRowFirstColumn="0" w:firstRowLastColumn="0" w:lastRowFirstColumn="0" w:lastRowLastColumn="0"/>
          <w:trHeight w:val="1750"/>
        </w:trPr>
        <w:tc>
          <w:tcPr>
            <w:tcW w:w="10045" w:type="dxa"/>
          </w:tcPr>
          <w:p w14:paraId="421F57FF" w14:textId="77777777" w:rsidR="00C32ACE" w:rsidRDefault="00C32ACE" w:rsidP="00490804"/>
          <w:p w14:paraId="477FA7F4" w14:textId="77777777" w:rsidR="00C32ACE" w:rsidRDefault="00FD4588" w:rsidP="00490804">
            <w:r>
              <w:rPr>
                <w:noProof/>
              </w:rPr>
              <mc:AlternateContent>
                <mc:Choice Requires="wps">
                  <w:drawing>
                    <wp:anchor distT="0" distB="0" distL="114300" distR="114300" simplePos="0" relativeHeight="251714560" behindDoc="0" locked="0" layoutInCell="1" allowOverlap="1" wp14:anchorId="586A53FE" wp14:editId="02251D08">
                      <wp:simplePos x="0" y="0"/>
                      <wp:positionH relativeFrom="margin">
                        <wp:posOffset>0</wp:posOffset>
                      </wp:positionH>
                      <wp:positionV relativeFrom="paragraph">
                        <wp:posOffset>5080</wp:posOffset>
                      </wp:positionV>
                      <wp:extent cx="6381750" cy="942975"/>
                      <wp:effectExtent l="0" t="0" r="19050" b="28575"/>
                      <wp:wrapNone/>
                      <wp:docPr id="253" name="Rectangle 253"/>
                      <wp:cNvGraphicFramePr/>
                      <a:graphic xmlns:a="http://schemas.openxmlformats.org/drawingml/2006/main">
                        <a:graphicData uri="http://schemas.microsoft.com/office/word/2010/wordprocessingShape">
                          <wps:wsp>
                            <wps:cNvSpPr/>
                            <wps:spPr>
                              <a:xfrm>
                                <a:off x="0" y="0"/>
                                <a:ext cx="6381750" cy="942975"/>
                              </a:xfrm>
                              <a:prstGeom prst="rect">
                                <a:avLst/>
                              </a:prstGeom>
                              <a:solidFill>
                                <a:sysClr val="window" lastClr="FFFFFF"/>
                              </a:solidFill>
                              <a:ln w="25400" cap="flat" cmpd="sng" algn="ctr">
                                <a:solidFill>
                                  <a:srgbClr val="4F81BD"/>
                                </a:solidFill>
                                <a:prstDash val="solid"/>
                              </a:ln>
                              <a:effectLst/>
                            </wps:spPr>
                            <wps:txbx>
                              <w:txbxContent>
                                <w:p w14:paraId="27215D92" w14:textId="77777777" w:rsidR="00FD4588" w:rsidRDefault="00FD4588" w:rsidP="00FD4588">
                                  <w:r>
                                    <w:t xml:space="preserve"> </w:t>
                                  </w:r>
                                  <w:r w:rsidRPr="00455D3C">
                                    <w:rPr>
                                      <w:noProof/>
                                    </w:rPr>
                                    <w:drawing>
                                      <wp:inline distT="0" distB="0" distL="0" distR="0" wp14:anchorId="3C6134D7" wp14:editId="7834F5CB">
                                        <wp:extent cx="314325" cy="180975"/>
                                        <wp:effectExtent l="0" t="0" r="9525" b="9525"/>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t xml:space="preserve">  I do not wish to have any federal taxes withheld from my annuity entitlement.</w:t>
                                  </w:r>
                                </w:p>
                                <w:p w14:paraId="460F69F4" w14:textId="77777777" w:rsidR="00FD4588" w:rsidRDefault="00FD4588" w:rsidP="00FD4588"/>
                                <w:p w14:paraId="58608D28" w14:textId="77777777" w:rsidR="00FD4588" w:rsidRDefault="00FD4588" w:rsidP="00FD4588">
                                  <w:r>
                                    <w:t xml:space="preserve"> </w:t>
                                  </w:r>
                                  <w:r w:rsidRPr="00455D3C">
                                    <w:rPr>
                                      <w:noProof/>
                                    </w:rPr>
                                    <w:drawing>
                                      <wp:inline distT="0" distB="0" distL="0" distR="0" wp14:anchorId="22C656D9" wp14:editId="2DFE7E1A">
                                        <wp:extent cx="314325" cy="180975"/>
                                        <wp:effectExtent l="0" t="0" r="9525" b="9525"/>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t xml:space="preserve"> Withhold federal taxes in the amount of __________________ per month from my annuity entitlement.</w:t>
                                  </w:r>
                                </w:p>
                                <w:p w14:paraId="0B14175E" w14:textId="77777777" w:rsidR="00FD4588" w:rsidRDefault="00FD4588" w:rsidP="00FD458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A53FE" id="Rectangle 253" o:spid="_x0000_s1034" style="position:absolute;margin-left:0;margin-top:.4pt;width:502.5pt;height:74.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" fillcolor="window" strokecolor="#4f81bd" strokeweight="2pt">
                      <v:textbox>
                        <w:txbxContent>
                          <w:p w14:paraId="27215D92" w14:textId="77777777" w:rsidR="00FD4588" w:rsidRDefault="00FD4588" w:rsidP="00FD4588">
                            <w:r>
                              <w:t xml:space="preserve"> </w:t>
                            </w:r>
                            <w:r w:rsidRPr="00455D3C">
                              <w:rPr>
                                <w:noProof/>
                              </w:rPr>
                              <w:drawing>
                                <wp:inline distT="0" distB="0" distL="0" distR="0" wp14:anchorId="3C6134D7" wp14:editId="7834F5CB">
                                  <wp:extent cx="314325" cy="180975"/>
                                  <wp:effectExtent l="0" t="0" r="9525" b="9525"/>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t xml:space="preserve">  I do not wish to have any federal taxes withheld from my annuity entitlement.</w:t>
                            </w:r>
                          </w:p>
                          <w:p w14:paraId="460F69F4" w14:textId="77777777" w:rsidR="00FD4588" w:rsidRDefault="00FD4588" w:rsidP="00FD4588"/>
                          <w:p w14:paraId="58608D28" w14:textId="77777777" w:rsidR="00FD4588" w:rsidRDefault="00FD4588" w:rsidP="00FD4588">
                            <w:r>
                              <w:t xml:space="preserve"> </w:t>
                            </w:r>
                            <w:r w:rsidRPr="00455D3C">
                              <w:rPr>
                                <w:noProof/>
                              </w:rPr>
                              <w:drawing>
                                <wp:inline distT="0" distB="0" distL="0" distR="0" wp14:anchorId="22C656D9" wp14:editId="2DFE7E1A">
                                  <wp:extent cx="314325" cy="180975"/>
                                  <wp:effectExtent l="0" t="0" r="9525" b="9525"/>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t xml:space="preserve"> Withhold federal taxes in the amount of __________________ per month from my annuity entitlement.</w:t>
                            </w:r>
                          </w:p>
                          <w:p w14:paraId="0B14175E" w14:textId="77777777" w:rsidR="00FD4588" w:rsidRDefault="00FD4588" w:rsidP="00FD4588"/>
                        </w:txbxContent>
                      </v:textbox>
                      <w10:wrap anchorx="margin"/>
                    </v:rect>
                  </w:pict>
                </mc:Fallback>
              </mc:AlternateContent>
            </w:r>
          </w:p>
          <w:p w14:paraId="075B1F13" w14:textId="77777777" w:rsidR="00C32ACE" w:rsidRDefault="00C32ACE" w:rsidP="00490804"/>
          <w:p w14:paraId="4DC3D0CD" w14:textId="77777777" w:rsidR="00C32ACE" w:rsidRDefault="00C32ACE" w:rsidP="00490804"/>
          <w:p w14:paraId="6C2E2B73" w14:textId="77777777" w:rsidR="00C32ACE" w:rsidRDefault="00C32ACE" w:rsidP="00490804"/>
          <w:p w14:paraId="4245D8F5" w14:textId="77777777" w:rsidR="00C32ACE" w:rsidRDefault="00C32ACE" w:rsidP="00490804"/>
          <w:p w14:paraId="0CA1045A" w14:textId="77777777" w:rsidR="00C32ACE" w:rsidRDefault="00C32ACE" w:rsidP="00490804"/>
          <w:p w14:paraId="18309FE7" w14:textId="77777777" w:rsidR="00C32ACE" w:rsidRDefault="00C32ACE" w:rsidP="00490804"/>
          <w:p w14:paraId="1C732508" w14:textId="77777777" w:rsidR="000D2539" w:rsidRPr="005114CE" w:rsidRDefault="000D2539" w:rsidP="00490804"/>
        </w:tc>
        <w:tc>
          <w:tcPr>
            <w:tcW w:w="19" w:type="dxa"/>
            <w:tcBorders>
              <w:bottom w:val="single" w:sz="4" w:space="0" w:color="auto"/>
            </w:tcBorders>
          </w:tcPr>
          <w:p w14:paraId="08605BA8" w14:textId="77777777" w:rsidR="000D2539" w:rsidRPr="009C220D" w:rsidRDefault="000D2539" w:rsidP="00902964">
            <w:pPr>
              <w:pStyle w:val="FieldText"/>
            </w:pPr>
          </w:p>
        </w:tc>
      </w:tr>
    </w:tbl>
    <w:p w14:paraId="33C81697" w14:textId="77777777" w:rsidR="00871876" w:rsidRDefault="00455D3C" w:rsidP="00871876">
      <w:pPr>
        <w:pStyle w:val="Heading2"/>
      </w:pPr>
      <w:r>
        <w:t xml:space="preserve">Direct Deposit </w:t>
      </w:r>
    </w:p>
    <w:p w14:paraId="1E175C39" w14:textId="77777777" w:rsidR="00565693" w:rsidRDefault="00565693" w:rsidP="00565693">
      <w:r>
        <w:rPr>
          <w:rFonts w:ascii="Times New Roman" w:hAnsi="Times New Roman"/>
          <w:noProof/>
          <w:sz w:val="24"/>
        </w:rPr>
        <w:drawing>
          <wp:anchor distT="36576" distB="36576" distL="36576" distR="36576" simplePos="0" relativeHeight="251707392" behindDoc="0" locked="0" layoutInCell="1" allowOverlap="1" wp14:anchorId="675F173E" wp14:editId="3F8903CF">
            <wp:simplePos x="0" y="0"/>
            <wp:positionH relativeFrom="margin">
              <wp:align>center</wp:align>
            </wp:positionH>
            <wp:positionV relativeFrom="paragraph">
              <wp:posOffset>41275</wp:posOffset>
            </wp:positionV>
            <wp:extent cx="4113733" cy="1666875"/>
            <wp:effectExtent l="0" t="0" r="1270" b="0"/>
            <wp:wrapNone/>
            <wp:docPr id="4" name="Picture 4" descr="624951394132930939-directdeposit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24951394132930939-directdepositche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13733" cy="1666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139C77C" w14:textId="77777777" w:rsidR="00565693" w:rsidRDefault="00565693" w:rsidP="00565693"/>
    <w:p w14:paraId="20A68C2F" w14:textId="77777777" w:rsidR="00565693" w:rsidRDefault="00565693" w:rsidP="00565693"/>
    <w:p w14:paraId="305C9A07" w14:textId="77777777" w:rsidR="00565693" w:rsidRDefault="00565693" w:rsidP="00565693"/>
    <w:p w14:paraId="6B8DD14D" w14:textId="77777777" w:rsidR="00565693" w:rsidRDefault="00565693" w:rsidP="00565693"/>
    <w:p w14:paraId="3AA3557F" w14:textId="77777777" w:rsidR="00565693" w:rsidRDefault="00565693" w:rsidP="00565693"/>
    <w:p w14:paraId="2713B531" w14:textId="77777777" w:rsidR="00565693" w:rsidRDefault="00565693" w:rsidP="00565693"/>
    <w:p w14:paraId="3A1ADA4A" w14:textId="77777777" w:rsidR="00565693" w:rsidRDefault="00565693" w:rsidP="00565693"/>
    <w:p w14:paraId="33351948" w14:textId="77777777" w:rsidR="00565693" w:rsidRDefault="00565693" w:rsidP="00565693"/>
    <w:p w14:paraId="1717B52D" w14:textId="77777777" w:rsidR="00565693" w:rsidRDefault="00565693" w:rsidP="00565693"/>
    <w:p w14:paraId="038E46E8" w14:textId="77777777" w:rsidR="00565693" w:rsidRDefault="00565693" w:rsidP="00565693"/>
    <w:p w14:paraId="0442F7AB" w14:textId="77777777" w:rsidR="00565693" w:rsidRDefault="00565693" w:rsidP="00565693"/>
    <w:p w14:paraId="1824163E" w14:textId="77777777" w:rsidR="00565693" w:rsidRDefault="00565693" w:rsidP="00565693"/>
    <w:p w14:paraId="3B760810" w14:textId="77777777" w:rsidR="00A04552" w:rsidRDefault="007538B3" w:rsidP="00565693">
      <w:pPr>
        <w:rPr>
          <w:rFonts w:cstheme="minorHAnsi"/>
          <w:sz w:val="20"/>
          <w:szCs w:val="30"/>
        </w:rPr>
      </w:pPr>
      <w:r w:rsidRPr="007772B7">
        <w:rPr>
          <w:rFonts w:cstheme="minorHAnsi"/>
          <w:sz w:val="20"/>
          <w:szCs w:val="30"/>
        </w:rPr>
        <w:t>Name of Financial Institution: _____________________________</w:t>
      </w:r>
      <w:r w:rsidR="007772B7" w:rsidRPr="007772B7">
        <w:rPr>
          <w:rFonts w:cstheme="minorHAnsi"/>
          <w:sz w:val="20"/>
          <w:szCs w:val="30"/>
        </w:rPr>
        <w:t>____________________</w:t>
      </w:r>
      <w:r w:rsidRPr="007772B7">
        <w:rPr>
          <w:rFonts w:cstheme="minorHAnsi"/>
          <w:sz w:val="20"/>
          <w:szCs w:val="30"/>
        </w:rPr>
        <w:t>__</w:t>
      </w:r>
    </w:p>
    <w:p w14:paraId="3A2028DA" w14:textId="77777777" w:rsidR="00A04552" w:rsidRDefault="007538B3" w:rsidP="00565693">
      <w:pPr>
        <w:rPr>
          <w:rFonts w:cstheme="minorHAnsi"/>
          <w:sz w:val="20"/>
          <w:szCs w:val="30"/>
        </w:rPr>
      </w:pPr>
      <w:r w:rsidRPr="007772B7">
        <w:rPr>
          <w:rFonts w:cstheme="minorHAnsi"/>
          <w:sz w:val="20"/>
          <w:szCs w:val="30"/>
        </w:rPr>
        <w:t xml:space="preserve"> </w:t>
      </w:r>
      <w:r w:rsidRPr="007772B7">
        <w:rPr>
          <w:rFonts w:cstheme="minorHAnsi"/>
          <w:sz w:val="12"/>
        </w:rPr>
        <w:br/>
      </w:r>
    </w:p>
    <w:p w14:paraId="7ECC0144" w14:textId="77777777" w:rsidR="00A04552" w:rsidRDefault="007538B3" w:rsidP="00565693">
      <w:pPr>
        <w:rPr>
          <w:rFonts w:cstheme="minorHAnsi"/>
          <w:sz w:val="20"/>
          <w:szCs w:val="30"/>
        </w:rPr>
      </w:pPr>
      <w:r w:rsidRPr="007772B7">
        <w:rPr>
          <w:rFonts w:cstheme="minorHAnsi"/>
          <w:sz w:val="20"/>
          <w:szCs w:val="30"/>
        </w:rPr>
        <w:t>Address: City, State, Zip</w:t>
      </w:r>
      <w:r w:rsidR="00A04552">
        <w:rPr>
          <w:rFonts w:cstheme="minorHAnsi"/>
          <w:sz w:val="20"/>
          <w:szCs w:val="30"/>
        </w:rPr>
        <w:t>:</w:t>
      </w:r>
      <w:r w:rsidRPr="007772B7">
        <w:rPr>
          <w:rFonts w:cstheme="minorHAnsi"/>
          <w:sz w:val="20"/>
          <w:szCs w:val="30"/>
        </w:rPr>
        <w:t xml:space="preserve"> _______________________________________________________</w:t>
      </w:r>
    </w:p>
    <w:p w14:paraId="7359983E" w14:textId="77777777" w:rsidR="00A04552" w:rsidRDefault="007538B3" w:rsidP="00565693">
      <w:pPr>
        <w:rPr>
          <w:rFonts w:cstheme="minorHAnsi"/>
          <w:sz w:val="18"/>
          <w:szCs w:val="30"/>
        </w:rPr>
      </w:pPr>
      <w:r w:rsidRPr="007772B7">
        <w:rPr>
          <w:rFonts w:cstheme="minorHAnsi"/>
          <w:sz w:val="12"/>
        </w:rPr>
        <w:br/>
      </w:r>
    </w:p>
    <w:p w14:paraId="4F327D2E" w14:textId="5DBC1207" w:rsidR="00A04552" w:rsidRDefault="007538B3" w:rsidP="00565693">
      <w:pPr>
        <w:rPr>
          <w:rFonts w:cstheme="minorHAnsi"/>
          <w:sz w:val="18"/>
          <w:szCs w:val="30"/>
        </w:rPr>
      </w:pPr>
      <w:r w:rsidRPr="007772B7">
        <w:rPr>
          <w:rFonts w:cstheme="minorHAnsi"/>
          <w:sz w:val="18"/>
          <w:szCs w:val="30"/>
        </w:rPr>
        <w:t xml:space="preserve">Bank Routing </w:t>
      </w:r>
      <w:proofErr w:type="gramStart"/>
      <w:r w:rsidR="001075F7" w:rsidRPr="007772B7">
        <w:rPr>
          <w:rFonts w:cstheme="minorHAnsi"/>
          <w:sz w:val="18"/>
          <w:szCs w:val="30"/>
        </w:rPr>
        <w:t xml:space="preserve">Number: </w:t>
      </w:r>
      <w:r w:rsidRPr="007772B7">
        <w:rPr>
          <w:rFonts w:cstheme="minorHAnsi"/>
          <w:sz w:val="18"/>
          <w:szCs w:val="30"/>
        </w:rPr>
        <w:t>_</w:t>
      </w:r>
      <w:proofErr w:type="gramEnd"/>
      <w:r w:rsidRPr="007772B7">
        <w:rPr>
          <w:rFonts w:cstheme="minorHAnsi"/>
          <w:sz w:val="18"/>
          <w:szCs w:val="30"/>
        </w:rPr>
        <w:t>___________________________ (must be exactly 9 digits)</w:t>
      </w:r>
    </w:p>
    <w:p w14:paraId="5EF934E3" w14:textId="77777777" w:rsidR="00A04552" w:rsidRDefault="007538B3" w:rsidP="00565693">
      <w:pPr>
        <w:rPr>
          <w:rFonts w:cstheme="minorHAnsi"/>
          <w:sz w:val="20"/>
          <w:szCs w:val="30"/>
        </w:rPr>
      </w:pPr>
      <w:r w:rsidRPr="007772B7">
        <w:rPr>
          <w:rFonts w:cstheme="minorHAnsi"/>
          <w:sz w:val="12"/>
        </w:rPr>
        <w:br/>
      </w:r>
    </w:p>
    <w:p w14:paraId="196EC6E1" w14:textId="77777777" w:rsidR="00A04552" w:rsidRDefault="007538B3" w:rsidP="00565693">
      <w:pPr>
        <w:rPr>
          <w:rFonts w:cstheme="minorHAnsi"/>
          <w:sz w:val="20"/>
          <w:szCs w:val="30"/>
        </w:rPr>
      </w:pPr>
      <w:r w:rsidRPr="007772B7">
        <w:rPr>
          <w:rFonts w:cstheme="minorHAnsi"/>
          <w:sz w:val="20"/>
          <w:szCs w:val="30"/>
        </w:rPr>
        <w:t>Bank Account Number ___________________________________________________</w:t>
      </w:r>
      <w:r w:rsidRPr="007772B7">
        <w:rPr>
          <w:rFonts w:cstheme="minorHAnsi"/>
          <w:sz w:val="12"/>
        </w:rPr>
        <w:br/>
      </w:r>
    </w:p>
    <w:p w14:paraId="49D0541E" w14:textId="77777777" w:rsidR="007538B3" w:rsidRPr="007772B7" w:rsidRDefault="007538B3" w:rsidP="00565693">
      <w:pPr>
        <w:rPr>
          <w:rFonts w:cstheme="minorHAnsi"/>
          <w:sz w:val="20"/>
          <w:szCs w:val="30"/>
        </w:rPr>
      </w:pPr>
      <w:r w:rsidRPr="007772B7">
        <w:rPr>
          <w:rFonts w:cstheme="minorHAnsi"/>
          <w:sz w:val="20"/>
          <w:szCs w:val="30"/>
        </w:rPr>
        <w:t xml:space="preserve">Type of Account: </w:t>
      </w:r>
      <w:r w:rsidR="007772B7" w:rsidRPr="007772B7">
        <w:rPr>
          <w:rFonts w:cstheme="minorHAnsi"/>
          <w:sz w:val="20"/>
          <w:szCs w:val="30"/>
        </w:rPr>
        <w:t xml:space="preserve">                Checking                            </w:t>
      </w:r>
      <w:r w:rsidRPr="007772B7">
        <w:rPr>
          <w:rFonts w:cstheme="minorHAnsi"/>
          <w:sz w:val="20"/>
          <w:szCs w:val="30"/>
        </w:rPr>
        <w:t xml:space="preserve"> Savings</w:t>
      </w:r>
    </w:p>
    <w:p w14:paraId="5837ED72" w14:textId="77777777" w:rsidR="007772B7" w:rsidRPr="007772B7" w:rsidRDefault="007772B7" w:rsidP="00565693">
      <w:pPr>
        <w:rPr>
          <w:rFonts w:ascii="Times New Roman" w:hAnsi="Times New Roman"/>
          <w:sz w:val="14"/>
        </w:rPr>
      </w:pPr>
      <w:r>
        <w:rPr>
          <w:noProof/>
        </w:rPr>
        <mc:AlternateContent>
          <mc:Choice Requires="wps">
            <w:drawing>
              <wp:anchor distT="0" distB="0" distL="114300" distR="114300" simplePos="0" relativeHeight="251709440" behindDoc="0" locked="0" layoutInCell="1" allowOverlap="1" wp14:anchorId="5F0D1AEF" wp14:editId="14CF292B">
                <wp:simplePos x="0" y="0"/>
                <wp:positionH relativeFrom="column">
                  <wp:posOffset>3762375</wp:posOffset>
                </wp:positionH>
                <wp:positionV relativeFrom="paragraph">
                  <wp:posOffset>8890</wp:posOffset>
                </wp:positionV>
                <wp:extent cx="285750" cy="152400"/>
                <wp:effectExtent l="0" t="0" r="19050" b="19050"/>
                <wp:wrapNone/>
                <wp:docPr id="292" name="Oval 292"/>
                <wp:cNvGraphicFramePr/>
                <a:graphic xmlns:a="http://schemas.openxmlformats.org/drawingml/2006/main">
                  <a:graphicData uri="http://schemas.microsoft.com/office/word/2010/wordprocessingShape">
                    <wps:wsp>
                      <wps:cNvSpPr/>
                      <wps:spPr>
                        <a:xfrm>
                          <a:off x="0" y="0"/>
                          <a:ext cx="285750" cy="15240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611D49" id="Oval 292" o:spid="_x0000_s1026" style="position:absolute;margin-left:296.25pt;margin-top:.7pt;width:22.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" fillcolor="window" strokecolor="#4f81bd" strokeweight="2pt"/>
            </w:pict>
          </mc:Fallback>
        </mc:AlternateContent>
      </w:r>
      <w:r>
        <w:rPr>
          <w:noProof/>
        </w:rPr>
        <mc:AlternateContent>
          <mc:Choice Requires="wps">
            <w:drawing>
              <wp:anchor distT="0" distB="0" distL="114300" distR="114300" simplePos="0" relativeHeight="251711488" behindDoc="0" locked="0" layoutInCell="1" allowOverlap="1" wp14:anchorId="5F0D1AEF" wp14:editId="14CF292B">
                <wp:simplePos x="0" y="0"/>
                <wp:positionH relativeFrom="column">
                  <wp:posOffset>2209800</wp:posOffset>
                </wp:positionH>
                <wp:positionV relativeFrom="paragraph">
                  <wp:posOffset>635</wp:posOffset>
                </wp:positionV>
                <wp:extent cx="285750" cy="152400"/>
                <wp:effectExtent l="0" t="0" r="19050" b="19050"/>
                <wp:wrapNone/>
                <wp:docPr id="294" name="Oval 294"/>
                <wp:cNvGraphicFramePr/>
                <a:graphic xmlns:a="http://schemas.openxmlformats.org/drawingml/2006/main">
                  <a:graphicData uri="http://schemas.microsoft.com/office/word/2010/wordprocessingShape">
                    <wps:wsp>
                      <wps:cNvSpPr/>
                      <wps:spPr>
                        <a:xfrm>
                          <a:off x="0" y="0"/>
                          <a:ext cx="285750" cy="15240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AB501C" id="Oval 294" o:spid="_x0000_s1026" style="position:absolute;margin-left:174pt;margin-top:.05pt;width:22.5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" fillcolor="window" strokecolor="#4f81bd" strokeweight="2pt"/>
            </w:pict>
          </mc:Fallback>
        </mc:AlternateContent>
      </w:r>
    </w:p>
    <w:p w14:paraId="749D137D" w14:textId="77777777" w:rsidR="00421CB2" w:rsidRDefault="007538B3" w:rsidP="00421CB2">
      <w:pPr>
        <w:pStyle w:val="Heading2"/>
      </w:pPr>
      <w:r>
        <w:lastRenderedPageBreak/>
        <w:t>D</w:t>
      </w:r>
      <w:r w:rsidR="00421CB2" w:rsidRPr="009C220D">
        <w:t>isclaimer and Signature</w:t>
      </w:r>
    </w:p>
    <w:p w14:paraId="4901A3E3" w14:textId="77777777" w:rsidR="00421CB2" w:rsidRPr="005114CE" w:rsidRDefault="00421CB2" w:rsidP="00421CB2">
      <w:pPr>
        <w:pStyle w:val="Italic"/>
      </w:pPr>
      <w:r w:rsidRPr="005114CE">
        <w:t xml:space="preserve">I certify that my answers are true and complete to the best of my knowledge. </w:t>
      </w:r>
    </w:p>
    <w:p w14:paraId="5EF91082" w14:textId="77777777" w:rsidR="00421CB2" w:rsidRPr="00A04552" w:rsidRDefault="00A04552" w:rsidP="00421CB2">
      <w:pPr>
        <w:pStyle w:val="Italic"/>
        <w:rPr>
          <w:i w:val="0"/>
        </w:rPr>
      </w:pPr>
      <w:r>
        <w:rPr>
          <w:i w:val="0"/>
        </w:rPr>
        <w:t>By signing this application, I understand and agree to abide by all the terms above. I agree not to hold either the Board of Trustee or the City of North Miami liable for honoring any information contained in this report. Completion of this application constitutes an election regarding receipt of my pension benefits and effectively waives the 30-d</w:t>
      </w:r>
      <w:r w:rsidR="00FD4588">
        <w:rPr>
          <w:i w:val="0"/>
        </w:rPr>
        <w:t>a</w:t>
      </w:r>
      <w:r>
        <w:rPr>
          <w:i w:val="0"/>
        </w:rPr>
        <w:t>y notice prescribed in this application. It is a crime for a person to willfully and knowingly make or cause to be made or to assist, conspire with or urge another to make, or cause to be made any false, fraudulent or misleading oral or written statement, withhold, or conceal material information to obtain any benefit from a retirement plan. In addition to any applicable criminal penalty upon conviction for a violation described, a participant or beneficiary of the plan may</w:t>
      </w:r>
      <w:r w:rsidR="00FD4588">
        <w:rPr>
          <w:i w:val="0"/>
        </w:rPr>
        <w:t>, at the discretion of</w:t>
      </w:r>
      <w:r>
        <w:rPr>
          <w:i w:val="0"/>
        </w:rPr>
        <w:t xml:space="preserve"> The </w:t>
      </w:r>
      <w:r w:rsidR="00FD4588">
        <w:rPr>
          <w:i w:val="0"/>
        </w:rPr>
        <w:t>Board</w:t>
      </w:r>
      <w:r>
        <w:rPr>
          <w:i w:val="0"/>
        </w:rPr>
        <w:t xml:space="preserve"> of Trustees, forfeit the right to receive any or all benefits to which the participant would otherwise be entitled. For </w:t>
      </w:r>
      <w:r w:rsidR="00FD4588">
        <w:rPr>
          <w:i w:val="0"/>
        </w:rPr>
        <w:t>purposes</w:t>
      </w:r>
      <w:r>
        <w:rPr>
          <w:i w:val="0"/>
        </w:rPr>
        <w:t xml:space="preserve"> hereof, “conviction” means a determination of guilt </w:t>
      </w:r>
      <w:proofErr w:type="gramStart"/>
      <w:r>
        <w:rPr>
          <w:i w:val="0"/>
        </w:rPr>
        <w:t>as a result of</w:t>
      </w:r>
      <w:proofErr w:type="gramEnd"/>
      <w:r>
        <w:rPr>
          <w:i w:val="0"/>
        </w:rPr>
        <w:t xml:space="preserve"> a plea or </w:t>
      </w:r>
      <w:r w:rsidR="00FD4588">
        <w:rPr>
          <w:i w:val="0"/>
        </w:rPr>
        <w:t>trail</w:t>
      </w:r>
      <w:r>
        <w:rPr>
          <w:i w:val="0"/>
        </w:rPr>
        <w:t xml:space="preserve">, regardless of </w:t>
      </w:r>
      <w:r w:rsidR="00FD4588">
        <w:rPr>
          <w:i w:val="0"/>
        </w:rPr>
        <w:t>whether</w:t>
      </w:r>
      <w:r>
        <w:rPr>
          <w:i w:val="0"/>
        </w:rPr>
        <w:t xml:space="preserve"> adjudication is withheld. </w:t>
      </w:r>
    </w:p>
    <w:tbl>
      <w:tblPr>
        <w:tblStyle w:val="PlainTable3"/>
        <w:tblW w:w="5000" w:type="pct"/>
        <w:tblLayout w:type="fixed"/>
        <w:tblLook w:val="0620" w:firstRow="1" w:lastRow="0" w:firstColumn="0" w:lastColumn="0" w:noHBand="1" w:noVBand="1"/>
      </w:tblPr>
      <w:tblGrid>
        <w:gridCol w:w="1072"/>
        <w:gridCol w:w="6145"/>
        <w:gridCol w:w="674"/>
        <w:gridCol w:w="2189"/>
      </w:tblGrid>
      <w:tr w:rsidR="00421CB2" w:rsidRPr="005114CE" w14:paraId="3E4AED56" w14:textId="77777777" w:rsidTr="00380511">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3FB2B4A" w14:textId="77777777" w:rsidR="00FD4588" w:rsidRDefault="00FD4588" w:rsidP="00380511"/>
          <w:p w14:paraId="25B8641E" w14:textId="77777777" w:rsidR="00FD4588" w:rsidRDefault="00FD4588" w:rsidP="00380511"/>
          <w:p w14:paraId="2DE58926" w14:textId="77777777" w:rsidR="00FD4588" w:rsidRDefault="00FD4588" w:rsidP="00380511"/>
          <w:p w14:paraId="59CB3DC3" w14:textId="77777777" w:rsidR="00FD4588" w:rsidRDefault="00FD4588" w:rsidP="00380511"/>
          <w:p w14:paraId="650D3C34" w14:textId="77777777" w:rsidR="00421CB2" w:rsidRPr="005114CE" w:rsidRDefault="00421CB2" w:rsidP="00380511">
            <w:r w:rsidRPr="005114CE">
              <w:t>Signature:</w:t>
            </w:r>
          </w:p>
        </w:tc>
        <w:tc>
          <w:tcPr>
            <w:tcW w:w="6145" w:type="dxa"/>
            <w:tcBorders>
              <w:bottom w:val="single" w:sz="4" w:space="0" w:color="auto"/>
            </w:tcBorders>
          </w:tcPr>
          <w:p w14:paraId="47CB72FA" w14:textId="77777777" w:rsidR="00421CB2" w:rsidRPr="005114CE" w:rsidRDefault="00421CB2" w:rsidP="00380511">
            <w:pPr>
              <w:pStyle w:val="FieldText"/>
            </w:pPr>
          </w:p>
        </w:tc>
        <w:tc>
          <w:tcPr>
            <w:tcW w:w="674" w:type="dxa"/>
          </w:tcPr>
          <w:p w14:paraId="6306C3B9" w14:textId="77777777" w:rsidR="00421CB2" w:rsidRPr="005114CE" w:rsidRDefault="00421CB2" w:rsidP="00380511">
            <w:pPr>
              <w:pStyle w:val="Heading4"/>
            </w:pPr>
            <w:r w:rsidRPr="005114CE">
              <w:t>Date:</w:t>
            </w:r>
          </w:p>
        </w:tc>
        <w:tc>
          <w:tcPr>
            <w:tcW w:w="2189" w:type="dxa"/>
            <w:tcBorders>
              <w:bottom w:val="single" w:sz="4" w:space="0" w:color="auto"/>
            </w:tcBorders>
          </w:tcPr>
          <w:p w14:paraId="158F876C" w14:textId="77777777" w:rsidR="00421CB2" w:rsidRPr="005114CE" w:rsidRDefault="00421CB2" w:rsidP="00380511">
            <w:pPr>
              <w:pStyle w:val="FieldText"/>
            </w:pPr>
          </w:p>
        </w:tc>
      </w:tr>
    </w:tbl>
    <w:p w14:paraId="5B7FD16F" w14:textId="77777777" w:rsidR="00421CB2" w:rsidRPr="004E34C6" w:rsidRDefault="00421CB2" w:rsidP="00421CB2"/>
    <w:p w14:paraId="51927D51" w14:textId="77777777" w:rsidR="005F6E87" w:rsidRDefault="005F6E87" w:rsidP="004E34C6"/>
    <w:p w14:paraId="7BDE7F23" w14:textId="77777777" w:rsidR="00DE4795" w:rsidRDefault="00DE4795" w:rsidP="004E34C6"/>
    <w:p w14:paraId="21C06571" w14:textId="77777777" w:rsidR="00DE4795" w:rsidRDefault="00DE4795" w:rsidP="004E34C6"/>
    <w:p w14:paraId="6D00601D" w14:textId="77777777" w:rsidR="00DE4795" w:rsidRDefault="00DE4795" w:rsidP="004E34C6"/>
    <w:p w14:paraId="42741DFD" w14:textId="77777777" w:rsidR="00DE4795" w:rsidRDefault="00DE4795" w:rsidP="004E34C6"/>
    <w:p w14:paraId="7BAF4AA6" w14:textId="77777777" w:rsidR="00DE4795" w:rsidRDefault="00DE4795" w:rsidP="004E34C6"/>
    <w:p w14:paraId="0ECFB70C" w14:textId="77777777" w:rsidR="00DE4795" w:rsidRDefault="00DE4795" w:rsidP="004E34C6"/>
    <w:p w14:paraId="51ADFAD6" w14:textId="77777777" w:rsidR="00DE4795" w:rsidRDefault="00DE4795" w:rsidP="004E34C6"/>
    <w:p w14:paraId="1A7CB56B" w14:textId="77777777" w:rsidR="00DE4795" w:rsidRDefault="00DE4795" w:rsidP="004E34C6"/>
    <w:p w14:paraId="3D487CE6" w14:textId="77777777" w:rsidR="00DE4795" w:rsidRDefault="00DE4795" w:rsidP="004E34C6"/>
    <w:p w14:paraId="20EC51C8" w14:textId="77777777" w:rsidR="00DE4795" w:rsidRDefault="00DE4795" w:rsidP="004E34C6"/>
    <w:p w14:paraId="250A3169" w14:textId="77777777" w:rsidR="00DE4795" w:rsidRDefault="00DE4795" w:rsidP="004E34C6"/>
    <w:p w14:paraId="13165520" w14:textId="77777777" w:rsidR="00DE4795" w:rsidRDefault="00DE4795" w:rsidP="004E34C6"/>
    <w:p w14:paraId="5ACC6725" w14:textId="77777777" w:rsidR="00DE4795" w:rsidRDefault="00DE4795" w:rsidP="004E34C6"/>
    <w:p w14:paraId="6E9DCAF5" w14:textId="77777777" w:rsidR="00DE4795" w:rsidRDefault="00DE4795" w:rsidP="004E34C6"/>
    <w:p w14:paraId="36801503" w14:textId="77777777" w:rsidR="00DE4795" w:rsidRDefault="00DE4795" w:rsidP="004E34C6"/>
    <w:p w14:paraId="6AB2DF3E" w14:textId="77777777" w:rsidR="00DE4795" w:rsidRDefault="00DE4795" w:rsidP="004E34C6"/>
    <w:p w14:paraId="6B2B2E7A" w14:textId="77777777" w:rsidR="00DE4795" w:rsidRDefault="00DE4795" w:rsidP="004E34C6"/>
    <w:p w14:paraId="72A3002B" w14:textId="77777777" w:rsidR="00DE4795" w:rsidRDefault="00DE4795" w:rsidP="004E34C6"/>
    <w:p w14:paraId="724A6994" w14:textId="77777777" w:rsidR="00DE4795" w:rsidRDefault="00DE4795" w:rsidP="004E34C6"/>
    <w:p w14:paraId="2BC14BA0" w14:textId="77777777" w:rsidR="00DE4795" w:rsidRDefault="00DE4795" w:rsidP="004E34C6"/>
    <w:p w14:paraId="317F1284" w14:textId="77777777" w:rsidR="00DE4795" w:rsidRDefault="00DE4795" w:rsidP="004E34C6"/>
    <w:p w14:paraId="72F6202D" w14:textId="77777777" w:rsidR="00DE4795" w:rsidRDefault="00DE4795" w:rsidP="004E34C6"/>
    <w:p w14:paraId="673D5076" w14:textId="77777777" w:rsidR="00DE4795" w:rsidRDefault="00DE4795" w:rsidP="004E34C6"/>
    <w:p w14:paraId="3644B149" w14:textId="77777777" w:rsidR="00DE4795" w:rsidRDefault="00DE4795" w:rsidP="004E34C6"/>
    <w:p w14:paraId="0451FF03" w14:textId="77777777" w:rsidR="00DE4795" w:rsidRDefault="00DE4795" w:rsidP="004E34C6"/>
    <w:p w14:paraId="58B0C020" w14:textId="77777777" w:rsidR="00DE4795" w:rsidRDefault="00DE4795" w:rsidP="004E34C6"/>
    <w:p w14:paraId="0FC761A5" w14:textId="77777777" w:rsidR="00DE4795" w:rsidRDefault="00DE4795" w:rsidP="004E34C6"/>
    <w:p w14:paraId="6EF9BE7F" w14:textId="77777777" w:rsidR="00DE4795" w:rsidRDefault="00DE4795" w:rsidP="004E34C6"/>
    <w:p w14:paraId="7E0DF9E1" w14:textId="77777777" w:rsidR="00DE4795" w:rsidRDefault="00DE4795" w:rsidP="004E34C6"/>
    <w:p w14:paraId="793834BB" w14:textId="77777777" w:rsidR="00DE4795" w:rsidRDefault="00DE4795" w:rsidP="004E34C6"/>
    <w:p w14:paraId="7C4BDDD8" w14:textId="77777777" w:rsidR="00DE4795" w:rsidRDefault="00DE4795" w:rsidP="004E34C6"/>
    <w:p w14:paraId="058AA7AD" w14:textId="77777777" w:rsidR="00DE4795" w:rsidRDefault="00DE4795" w:rsidP="004E34C6"/>
    <w:p w14:paraId="334F433B" w14:textId="77777777" w:rsidR="00DE4795" w:rsidRDefault="00DE4795" w:rsidP="004E34C6"/>
    <w:p w14:paraId="02D30ECC" w14:textId="77777777" w:rsidR="00DE4795" w:rsidRDefault="00DE4795" w:rsidP="004E34C6"/>
    <w:p w14:paraId="75EB4BD9" w14:textId="77777777" w:rsidR="00DE4795" w:rsidRDefault="00DE4795" w:rsidP="004E34C6"/>
    <w:p w14:paraId="5EC9B653" w14:textId="77777777" w:rsidR="00DE4795" w:rsidRDefault="00DE4795" w:rsidP="004E34C6"/>
    <w:p w14:paraId="7B646DAF" w14:textId="77777777" w:rsidR="00DE4795" w:rsidRDefault="00DE4795" w:rsidP="004E34C6"/>
    <w:p w14:paraId="56D0C31E" w14:textId="77777777" w:rsidR="00DE4795" w:rsidRDefault="00DE4795" w:rsidP="004E34C6"/>
    <w:p w14:paraId="21DA2925" w14:textId="77777777" w:rsidR="00DE4795" w:rsidRDefault="00DE4795" w:rsidP="004E34C6"/>
    <w:p w14:paraId="496942B6" w14:textId="77777777" w:rsidR="00DE4795" w:rsidRDefault="00DE4795" w:rsidP="004E34C6"/>
    <w:p w14:paraId="66312AE3" w14:textId="77777777" w:rsidR="00DE4795" w:rsidRDefault="00DE4795" w:rsidP="004E34C6"/>
    <w:p w14:paraId="07474074" w14:textId="77777777" w:rsidR="00DE4795" w:rsidRDefault="00DE4795" w:rsidP="004E34C6"/>
    <w:p w14:paraId="53804A87" w14:textId="77777777" w:rsidR="0048058D" w:rsidRDefault="0048058D" w:rsidP="004E34C6"/>
    <w:p w14:paraId="7BB7F335" w14:textId="77777777" w:rsidR="0048058D" w:rsidRDefault="0048058D" w:rsidP="004E34C6"/>
    <w:p w14:paraId="5AFA341C" w14:textId="77777777" w:rsidR="0048058D" w:rsidRDefault="0048058D" w:rsidP="004E34C6">
      <w:r>
        <w:rPr>
          <w:noProof/>
        </w:rPr>
        <mc:AlternateContent>
          <mc:Choice Requires="wps">
            <w:drawing>
              <wp:anchor distT="0" distB="0" distL="114300" distR="114300" simplePos="0" relativeHeight="251757568" behindDoc="0" locked="0" layoutInCell="1" allowOverlap="1" wp14:anchorId="7CC9C118" wp14:editId="63019FBE">
                <wp:simplePos x="0" y="0"/>
                <wp:positionH relativeFrom="margin">
                  <wp:align>left</wp:align>
                </wp:positionH>
                <wp:positionV relativeFrom="paragraph">
                  <wp:posOffset>45085</wp:posOffset>
                </wp:positionV>
                <wp:extent cx="6048375" cy="704850"/>
                <wp:effectExtent l="0" t="0" r="28575" b="19050"/>
                <wp:wrapNone/>
                <wp:docPr id="416" name="Rounded Rectangle 416"/>
                <wp:cNvGraphicFramePr/>
                <a:graphic xmlns:a="http://schemas.openxmlformats.org/drawingml/2006/main">
                  <a:graphicData uri="http://schemas.microsoft.com/office/word/2010/wordprocessingShape">
                    <wps:wsp>
                      <wps:cNvSpPr/>
                      <wps:spPr>
                        <a:xfrm>
                          <a:off x="0" y="0"/>
                          <a:ext cx="6048375" cy="7048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04B6AB8" w14:textId="77777777" w:rsidR="0048058D" w:rsidRPr="0048058D" w:rsidRDefault="0048058D" w:rsidP="0048058D">
                            <w:pPr>
                              <w:jc w:val="center"/>
                              <w:rPr>
                                <w:sz w:val="32"/>
                              </w:rPr>
                            </w:pPr>
                            <w:r w:rsidRPr="0048058D">
                              <w:rPr>
                                <w:sz w:val="32"/>
                              </w:rPr>
                              <w:t xml:space="preserve">748 – North Miami Police Pension Plan </w:t>
                            </w:r>
                          </w:p>
                          <w:p w14:paraId="0849DAAE" w14:textId="77777777" w:rsidR="0048058D" w:rsidRDefault="0048058D" w:rsidP="0048058D">
                            <w:pPr>
                              <w:jc w:val="center"/>
                              <w:rPr>
                                <w:sz w:val="32"/>
                              </w:rPr>
                            </w:pPr>
                            <w:r w:rsidRPr="0048058D">
                              <w:rPr>
                                <w:sz w:val="32"/>
                              </w:rPr>
                              <w:t>Retirement Welcoming Packet</w:t>
                            </w:r>
                          </w:p>
                          <w:p w14:paraId="145703C7" w14:textId="77777777" w:rsidR="0048058D" w:rsidRDefault="0048058D" w:rsidP="0048058D">
                            <w:pPr>
                              <w:jc w:val="center"/>
                              <w:rPr>
                                <w:sz w:val="32"/>
                              </w:rPr>
                            </w:pPr>
                          </w:p>
                          <w:p w14:paraId="6938B678" w14:textId="77777777" w:rsidR="0048058D" w:rsidRDefault="0048058D" w:rsidP="0048058D">
                            <w:pPr>
                              <w:jc w:val="center"/>
                              <w:rPr>
                                <w:sz w:val="32"/>
                              </w:rPr>
                            </w:pPr>
                          </w:p>
                          <w:p w14:paraId="3FBCF6E1" w14:textId="77777777" w:rsidR="0048058D" w:rsidRPr="0048058D" w:rsidRDefault="0048058D" w:rsidP="0048058D">
                            <w:pPr>
                              <w:jc w:val="cente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C9C118" id="Rounded Rectangle 416" o:spid="_x0000_s1035" style="position:absolute;margin-left:0;margin-top:3.55pt;width:476.25pt;height:55.5pt;z-index:251757568;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" fillcolor="white [3201]" strokecolor="#4f81bd [3204]" strokeweight="2pt">
                <v:textbox>
                  <w:txbxContent>
                    <w:p w14:paraId="204B6AB8" w14:textId="77777777" w:rsidR="0048058D" w:rsidRPr="0048058D" w:rsidRDefault="0048058D" w:rsidP="0048058D">
                      <w:pPr>
                        <w:jc w:val="center"/>
                        <w:rPr>
                          <w:sz w:val="32"/>
                        </w:rPr>
                      </w:pPr>
                      <w:r w:rsidRPr="0048058D">
                        <w:rPr>
                          <w:sz w:val="32"/>
                        </w:rPr>
                        <w:t xml:space="preserve">748 – North Miami Police Pension Plan </w:t>
                      </w:r>
                    </w:p>
                    <w:p w14:paraId="0849DAAE" w14:textId="77777777" w:rsidR="0048058D" w:rsidRDefault="0048058D" w:rsidP="0048058D">
                      <w:pPr>
                        <w:jc w:val="center"/>
                        <w:rPr>
                          <w:sz w:val="32"/>
                        </w:rPr>
                      </w:pPr>
                      <w:r w:rsidRPr="0048058D">
                        <w:rPr>
                          <w:sz w:val="32"/>
                        </w:rPr>
                        <w:t>Retirement Welcoming Packet</w:t>
                      </w:r>
                    </w:p>
                    <w:p w14:paraId="145703C7" w14:textId="77777777" w:rsidR="0048058D" w:rsidRDefault="0048058D" w:rsidP="0048058D">
                      <w:pPr>
                        <w:jc w:val="center"/>
                        <w:rPr>
                          <w:sz w:val="32"/>
                        </w:rPr>
                      </w:pPr>
                    </w:p>
                    <w:p w14:paraId="6938B678" w14:textId="77777777" w:rsidR="0048058D" w:rsidRDefault="0048058D" w:rsidP="0048058D">
                      <w:pPr>
                        <w:jc w:val="center"/>
                        <w:rPr>
                          <w:sz w:val="32"/>
                        </w:rPr>
                      </w:pPr>
                    </w:p>
                    <w:p w14:paraId="3FBCF6E1" w14:textId="77777777" w:rsidR="0048058D" w:rsidRPr="0048058D" w:rsidRDefault="0048058D" w:rsidP="0048058D">
                      <w:pPr>
                        <w:jc w:val="center"/>
                        <w:rPr>
                          <w:sz w:val="32"/>
                        </w:rPr>
                      </w:pPr>
                    </w:p>
                  </w:txbxContent>
                </v:textbox>
                <w10:wrap anchorx="margin"/>
              </v:roundrect>
            </w:pict>
          </mc:Fallback>
        </mc:AlternateContent>
      </w:r>
    </w:p>
    <w:p w14:paraId="4BADF9C0" w14:textId="77777777" w:rsidR="0048058D" w:rsidRDefault="0048058D" w:rsidP="004E34C6"/>
    <w:p w14:paraId="6C5323F2" w14:textId="77777777" w:rsidR="0048058D" w:rsidRDefault="0048058D" w:rsidP="004E34C6"/>
    <w:p w14:paraId="4C96FC04" w14:textId="77777777" w:rsidR="0048058D" w:rsidRDefault="0048058D" w:rsidP="004E34C6"/>
    <w:p w14:paraId="574EFE18" w14:textId="77777777" w:rsidR="0048058D" w:rsidRDefault="0048058D" w:rsidP="004E34C6"/>
    <w:p w14:paraId="0C76B3FE" w14:textId="77777777" w:rsidR="0048058D" w:rsidRDefault="0048058D" w:rsidP="004E34C6"/>
    <w:p w14:paraId="40E3BF83" w14:textId="77777777" w:rsidR="0048058D" w:rsidRDefault="0048058D" w:rsidP="004E34C6"/>
    <w:p w14:paraId="7C36CCD1" w14:textId="77777777" w:rsidR="0048058D" w:rsidRDefault="0048058D" w:rsidP="004E34C6"/>
    <w:p w14:paraId="5D5C7206" w14:textId="77777777" w:rsidR="00A37471" w:rsidRDefault="0048058D" w:rsidP="00A37471">
      <w:pPr>
        <w:jc w:val="center"/>
        <w:rPr>
          <w:rFonts w:ascii="Times New Roman" w:hAnsi="Times New Roman"/>
          <w:sz w:val="24"/>
        </w:rPr>
      </w:pPr>
      <w:r w:rsidRPr="0048058D">
        <w:rPr>
          <w:rFonts w:ascii="Times New Roman" w:hAnsi="Times New Roman"/>
          <w:sz w:val="24"/>
        </w:rPr>
        <w:t xml:space="preserve">THINGS TO DO </w:t>
      </w:r>
      <w:r>
        <w:rPr>
          <w:rFonts w:ascii="Times New Roman" w:hAnsi="Times New Roman"/>
          <w:sz w:val="24"/>
        </w:rPr>
        <w:t>IN PREPERATION OF RETIREMENT</w:t>
      </w:r>
      <w:r w:rsidRPr="0048058D">
        <w:rPr>
          <w:rFonts w:ascii="Times New Roman" w:hAnsi="Times New Roman"/>
          <w:sz w:val="24"/>
        </w:rPr>
        <w:br/>
      </w:r>
    </w:p>
    <w:p w14:paraId="3E8F3303" w14:textId="77777777" w:rsidR="00A37471" w:rsidRPr="0048058D" w:rsidRDefault="00A37471" w:rsidP="00A37471">
      <w:pPr>
        <w:spacing w:before="100" w:beforeAutospacing="1" w:after="100" w:afterAutospacing="1"/>
        <w:rPr>
          <w:rFonts w:ascii="Times New Roman" w:hAnsi="Times New Roman"/>
          <w:sz w:val="24"/>
        </w:rPr>
      </w:pPr>
      <w:r w:rsidRPr="0048058D">
        <w:rPr>
          <w:rFonts w:ascii="Times New Roman" w:hAnsi="Times New Roman"/>
          <w:sz w:val="24"/>
        </w:rPr>
        <w:t xml:space="preserve">If you have made the decision to retire, </w:t>
      </w:r>
      <w:r>
        <w:rPr>
          <w:rFonts w:ascii="Times New Roman" w:hAnsi="Times New Roman"/>
          <w:sz w:val="24"/>
        </w:rPr>
        <w:t xml:space="preserve">The North Miami Retirement System </w:t>
      </w:r>
      <w:r w:rsidRPr="0048058D">
        <w:rPr>
          <w:rFonts w:ascii="Times New Roman" w:hAnsi="Times New Roman"/>
          <w:sz w:val="24"/>
        </w:rPr>
        <w:t>is here to help you through the process.</w:t>
      </w:r>
    </w:p>
    <w:p w14:paraId="16A4C3F9" w14:textId="77777777" w:rsidR="00A37471" w:rsidRDefault="00A37471" w:rsidP="00A37471">
      <w:pPr>
        <w:spacing w:before="100" w:beforeAutospacing="1" w:after="100" w:afterAutospacing="1"/>
        <w:rPr>
          <w:rFonts w:ascii="Times New Roman" w:hAnsi="Times New Roman"/>
          <w:b/>
          <w:bCs/>
          <w:sz w:val="24"/>
        </w:rPr>
      </w:pPr>
      <w:r w:rsidRPr="0048058D">
        <w:rPr>
          <w:rFonts w:ascii="Times New Roman" w:hAnsi="Times New Roman"/>
          <w:sz w:val="24"/>
        </w:rPr>
        <w:t>If you have not already done so,</w:t>
      </w:r>
      <w:r w:rsidRPr="0048058D">
        <w:rPr>
          <w:rFonts w:ascii="Times New Roman" w:hAnsi="Times New Roman"/>
          <w:b/>
          <w:bCs/>
          <w:sz w:val="24"/>
        </w:rPr>
        <w:t> </w:t>
      </w:r>
      <w:r w:rsidRPr="0048058D">
        <w:rPr>
          <w:rFonts w:ascii="Times New Roman" w:hAnsi="Times New Roman"/>
          <w:sz w:val="24"/>
        </w:rPr>
        <w:t xml:space="preserve">take the time to </w:t>
      </w:r>
      <w:r w:rsidRPr="0048058D">
        <w:rPr>
          <w:rFonts w:ascii="Times New Roman" w:hAnsi="Times New Roman"/>
          <w:b/>
          <w:bCs/>
          <w:sz w:val="24"/>
        </w:rPr>
        <w:t xml:space="preserve">review important information about irreversible decisions you will make when applying for </w:t>
      </w:r>
      <w:r>
        <w:rPr>
          <w:rFonts w:ascii="Times New Roman" w:hAnsi="Times New Roman"/>
          <w:b/>
          <w:bCs/>
          <w:sz w:val="24"/>
        </w:rPr>
        <w:t xml:space="preserve">your </w:t>
      </w:r>
      <w:r w:rsidRPr="0048058D">
        <w:rPr>
          <w:rFonts w:ascii="Times New Roman" w:hAnsi="Times New Roman"/>
          <w:b/>
          <w:bCs/>
          <w:sz w:val="24"/>
        </w:rPr>
        <w:t>retirement</w:t>
      </w:r>
      <w:r>
        <w:rPr>
          <w:rFonts w:ascii="Times New Roman" w:hAnsi="Times New Roman"/>
          <w:b/>
          <w:bCs/>
          <w:sz w:val="24"/>
        </w:rPr>
        <w:t xml:space="preserve"> benefit.</w:t>
      </w:r>
    </w:p>
    <w:p w14:paraId="49FEDEAE" w14:textId="77777777" w:rsidR="0048058D" w:rsidRPr="0048058D" w:rsidRDefault="0048058D" w:rsidP="0048058D">
      <w:pPr>
        <w:rPr>
          <w:rFonts w:ascii="Times New Roman" w:hAnsi="Times New Roman"/>
          <w:sz w:val="24"/>
        </w:rPr>
      </w:pPr>
    </w:p>
    <w:p w14:paraId="51B18E07" w14:textId="77777777" w:rsidR="0048058D" w:rsidRPr="0048058D" w:rsidRDefault="0048058D" w:rsidP="0048058D">
      <w:pPr>
        <w:rPr>
          <w:rFonts w:ascii="Times New Roman" w:hAnsi="Times New Roman"/>
          <w:sz w:val="24"/>
        </w:rPr>
      </w:pPr>
      <w:r w:rsidRPr="0048058D">
        <w:rPr>
          <w:rFonts w:ascii="Times New Roman" w:hAnsi="Times New Roman"/>
          <w:sz w:val="24"/>
        </w:rPr>
        <w:t>Please use this as a checklist:</w:t>
      </w:r>
    </w:p>
    <w:p w14:paraId="23A29410" w14:textId="77777777" w:rsidR="0048058D" w:rsidRPr="0048058D" w:rsidRDefault="0048058D" w:rsidP="0048058D">
      <w:pPr>
        <w:rPr>
          <w:rFonts w:ascii="Times New Roman" w:hAnsi="Times New Roman"/>
          <w:sz w:val="24"/>
        </w:rPr>
      </w:pPr>
      <w:r w:rsidRPr="0048058D">
        <w:rPr>
          <w:rFonts w:ascii="Times New Roman" w:hAnsi="Times New Roman"/>
          <w:sz w:val="24"/>
        </w:rPr>
        <w:br/>
      </w:r>
    </w:p>
    <w:p w14:paraId="2F16E468" w14:textId="77777777" w:rsidR="00A37471" w:rsidRDefault="00A37471" w:rsidP="0048058D">
      <w:pPr>
        <w:pStyle w:val="ListParagraph"/>
        <w:numPr>
          <w:ilvl w:val="0"/>
          <w:numId w:val="12"/>
        </w:numPr>
        <w:rPr>
          <w:rFonts w:ascii="Times New Roman" w:hAnsi="Times New Roman"/>
          <w:sz w:val="24"/>
        </w:rPr>
      </w:pPr>
      <w:r>
        <w:rPr>
          <w:rFonts w:ascii="Times New Roman" w:hAnsi="Times New Roman"/>
          <w:sz w:val="24"/>
        </w:rPr>
        <w:t>Obtain an estimate 3 to 6 months before retirement.</w:t>
      </w:r>
    </w:p>
    <w:p w14:paraId="1C454545" w14:textId="77777777" w:rsidR="00A37471" w:rsidRDefault="00A37471" w:rsidP="00A37471">
      <w:pPr>
        <w:pStyle w:val="ListParagraph"/>
        <w:rPr>
          <w:rFonts w:ascii="Times New Roman" w:hAnsi="Times New Roman"/>
          <w:sz w:val="24"/>
        </w:rPr>
      </w:pPr>
    </w:p>
    <w:p w14:paraId="287F3997" w14:textId="77777777" w:rsidR="0048058D" w:rsidRDefault="0048058D" w:rsidP="0048058D">
      <w:pPr>
        <w:pStyle w:val="ListParagraph"/>
        <w:numPr>
          <w:ilvl w:val="0"/>
          <w:numId w:val="12"/>
        </w:numPr>
        <w:rPr>
          <w:rFonts w:ascii="Times New Roman" w:hAnsi="Times New Roman"/>
          <w:sz w:val="24"/>
        </w:rPr>
      </w:pPr>
      <w:r w:rsidRPr="0048058D">
        <w:rPr>
          <w:rFonts w:ascii="Times New Roman" w:hAnsi="Times New Roman"/>
          <w:sz w:val="24"/>
        </w:rPr>
        <w:t>Please draft a letter informing Personnel and your Supervisor or Department head of your exit. The letter needs to state your last date of employment. It must be signed and dated.(PLEASE PROVIDE PENSION WITH A COPY)</w:t>
      </w:r>
    </w:p>
    <w:p w14:paraId="33D1214F" w14:textId="77777777" w:rsidR="0048058D" w:rsidRDefault="0048058D" w:rsidP="0048058D">
      <w:pPr>
        <w:pStyle w:val="ListParagraph"/>
        <w:rPr>
          <w:rFonts w:ascii="Times New Roman" w:hAnsi="Times New Roman"/>
          <w:sz w:val="24"/>
        </w:rPr>
      </w:pPr>
    </w:p>
    <w:p w14:paraId="78F7AA2A" w14:textId="77777777" w:rsidR="00FF775D" w:rsidRDefault="00A37471" w:rsidP="00A37471">
      <w:pPr>
        <w:pStyle w:val="ListParagraph"/>
        <w:numPr>
          <w:ilvl w:val="0"/>
          <w:numId w:val="12"/>
        </w:numPr>
        <w:rPr>
          <w:rFonts w:ascii="Times New Roman" w:hAnsi="Times New Roman"/>
          <w:sz w:val="24"/>
        </w:rPr>
      </w:pPr>
      <w:r>
        <w:rPr>
          <w:rFonts w:ascii="Times New Roman" w:hAnsi="Times New Roman"/>
          <w:sz w:val="24"/>
        </w:rPr>
        <w:t xml:space="preserve">Please be sure if you are participating in a rollover that the account is a qualified </w:t>
      </w:r>
      <w:r w:rsidR="002F63BB">
        <w:rPr>
          <w:rFonts w:ascii="Times New Roman" w:hAnsi="Times New Roman"/>
          <w:sz w:val="24"/>
        </w:rPr>
        <w:t xml:space="preserve">account. </w:t>
      </w:r>
      <w:r>
        <w:rPr>
          <w:rFonts w:ascii="Times New Roman" w:hAnsi="Times New Roman"/>
          <w:sz w:val="24"/>
        </w:rPr>
        <w:t xml:space="preserve">(For ex. IRA, Roth IRA, 403(b),or a 457) </w:t>
      </w:r>
      <w:r w:rsidR="0048058D" w:rsidRPr="00A37471">
        <w:rPr>
          <w:rFonts w:ascii="Times New Roman" w:hAnsi="Times New Roman"/>
          <w:sz w:val="24"/>
        </w:rPr>
        <w:t>It is recommended that you speak to a Money manager or a financial advisor before finalizing this decision (Remember, this is a life choice and is very important. Your selection is irrevocable.)</w:t>
      </w:r>
      <w:r>
        <w:rPr>
          <w:rFonts w:ascii="Times New Roman" w:hAnsi="Times New Roman"/>
          <w:sz w:val="24"/>
        </w:rPr>
        <w:t xml:space="preserve"> P</w:t>
      </w:r>
      <w:r w:rsidRPr="00A37471">
        <w:rPr>
          <w:rFonts w:ascii="Times New Roman" w:hAnsi="Times New Roman"/>
          <w:sz w:val="24"/>
        </w:rPr>
        <w:t>lease have the account information available as soon as possible. (This will delay the process considerably if it is unavailable at the time of processing).</w:t>
      </w:r>
    </w:p>
    <w:p w14:paraId="5047FEA0" w14:textId="77777777" w:rsidR="00A37471" w:rsidRDefault="00A37471" w:rsidP="00A37471">
      <w:pPr>
        <w:pStyle w:val="ListParagraph"/>
        <w:rPr>
          <w:rFonts w:ascii="Times New Roman" w:hAnsi="Times New Roman"/>
          <w:sz w:val="24"/>
        </w:rPr>
      </w:pPr>
    </w:p>
    <w:p w14:paraId="75001338" w14:textId="77777777" w:rsidR="00A37471" w:rsidRDefault="00A37471" w:rsidP="00A37471">
      <w:pPr>
        <w:pStyle w:val="ListParagraph"/>
        <w:numPr>
          <w:ilvl w:val="0"/>
          <w:numId w:val="12"/>
        </w:numPr>
        <w:rPr>
          <w:rFonts w:ascii="Times New Roman" w:hAnsi="Times New Roman"/>
          <w:sz w:val="24"/>
        </w:rPr>
      </w:pPr>
      <w:r w:rsidRPr="0048058D">
        <w:rPr>
          <w:rFonts w:ascii="Times New Roman" w:hAnsi="Times New Roman"/>
          <w:sz w:val="24"/>
        </w:rPr>
        <w:t>Please turn in a Pension Application.  (If any information is missing, incorrect, or unclear, this will delay the process considerably if it is unavailable at the time of processing).</w:t>
      </w:r>
    </w:p>
    <w:p w14:paraId="1EEE360B" w14:textId="77777777" w:rsidR="00FF775D" w:rsidRPr="00FF775D" w:rsidRDefault="00FF775D" w:rsidP="00FF775D">
      <w:pPr>
        <w:pStyle w:val="ListParagraph"/>
        <w:rPr>
          <w:rFonts w:ascii="Times New Roman" w:hAnsi="Times New Roman"/>
          <w:sz w:val="24"/>
        </w:rPr>
      </w:pPr>
    </w:p>
    <w:p w14:paraId="339C10A6" w14:textId="77777777" w:rsidR="00FF775D" w:rsidRDefault="0048058D" w:rsidP="0048058D">
      <w:pPr>
        <w:pStyle w:val="ListParagraph"/>
        <w:numPr>
          <w:ilvl w:val="0"/>
          <w:numId w:val="12"/>
        </w:numPr>
        <w:rPr>
          <w:rFonts w:ascii="Times New Roman" w:hAnsi="Times New Roman"/>
          <w:sz w:val="24"/>
        </w:rPr>
      </w:pPr>
      <w:r w:rsidRPr="00FF775D">
        <w:rPr>
          <w:rFonts w:ascii="Times New Roman" w:hAnsi="Times New Roman"/>
          <w:sz w:val="24"/>
        </w:rPr>
        <w:t>If you are taking a Lumpsum or partial Lumpsum, there is a document that must be notarized and returned to the Pension office. The form can be found on this website under "Forms and Documents" (Office Personnel are notaries and can do this for you at no charge).</w:t>
      </w:r>
    </w:p>
    <w:p w14:paraId="0537832E" w14:textId="77777777" w:rsidR="00FF775D" w:rsidRPr="00FF775D" w:rsidRDefault="00FF775D" w:rsidP="00FF775D">
      <w:pPr>
        <w:pStyle w:val="ListParagraph"/>
        <w:rPr>
          <w:rFonts w:ascii="Times New Roman" w:hAnsi="Times New Roman"/>
          <w:sz w:val="24"/>
        </w:rPr>
      </w:pPr>
    </w:p>
    <w:p w14:paraId="3DB02B24" w14:textId="77777777" w:rsidR="00FF775D" w:rsidRDefault="0048058D" w:rsidP="0048058D">
      <w:pPr>
        <w:pStyle w:val="ListParagraph"/>
        <w:numPr>
          <w:ilvl w:val="0"/>
          <w:numId w:val="12"/>
        </w:numPr>
        <w:rPr>
          <w:rFonts w:ascii="Times New Roman" w:hAnsi="Times New Roman"/>
          <w:sz w:val="24"/>
        </w:rPr>
      </w:pPr>
      <w:r w:rsidRPr="00FF775D">
        <w:rPr>
          <w:rFonts w:ascii="Times New Roman" w:hAnsi="Times New Roman"/>
          <w:sz w:val="24"/>
        </w:rPr>
        <w:t>Please be sure that the Pension Office has a Pension application, a copy of your exit letter, and a Lumpsum Disclaimer form</w:t>
      </w:r>
      <w:r w:rsidR="00A37471">
        <w:rPr>
          <w:rFonts w:ascii="Times New Roman" w:hAnsi="Times New Roman"/>
          <w:sz w:val="24"/>
        </w:rPr>
        <w:t xml:space="preserve"> if applicable. </w:t>
      </w:r>
    </w:p>
    <w:p w14:paraId="2A73DD18" w14:textId="77777777" w:rsidR="00FF775D" w:rsidRPr="00FF775D" w:rsidRDefault="00FF775D" w:rsidP="00FF775D">
      <w:pPr>
        <w:pStyle w:val="ListParagraph"/>
        <w:rPr>
          <w:rFonts w:ascii="Times New Roman" w:hAnsi="Times New Roman"/>
          <w:sz w:val="24"/>
        </w:rPr>
      </w:pPr>
    </w:p>
    <w:p w14:paraId="39F5B377" w14:textId="77777777" w:rsidR="0048058D" w:rsidRPr="00FF775D" w:rsidRDefault="0048058D" w:rsidP="00A37471">
      <w:pPr>
        <w:pStyle w:val="ListParagraph"/>
        <w:rPr>
          <w:rFonts w:ascii="Times New Roman" w:hAnsi="Times New Roman"/>
          <w:sz w:val="24"/>
        </w:rPr>
      </w:pPr>
    </w:p>
    <w:p w14:paraId="21F2BC97" w14:textId="77777777" w:rsidR="0048058D" w:rsidRPr="0048058D" w:rsidRDefault="0048058D" w:rsidP="0048058D">
      <w:pPr>
        <w:rPr>
          <w:rFonts w:ascii="Times New Roman" w:hAnsi="Times New Roman"/>
          <w:sz w:val="24"/>
        </w:rPr>
      </w:pPr>
      <w:r w:rsidRPr="0048058D">
        <w:rPr>
          <w:rFonts w:ascii="Times New Roman" w:hAnsi="Times New Roman"/>
          <w:sz w:val="24"/>
        </w:rPr>
        <w:br/>
      </w:r>
    </w:p>
    <w:p w14:paraId="7839B6F5" w14:textId="77777777" w:rsidR="00A37471" w:rsidRDefault="0048058D" w:rsidP="00A37471">
      <w:pPr>
        <w:rPr>
          <w:rFonts w:ascii="Times New Roman" w:hAnsi="Times New Roman"/>
          <w:sz w:val="24"/>
        </w:rPr>
      </w:pPr>
      <w:r w:rsidRPr="0048058D">
        <w:rPr>
          <w:rFonts w:ascii="Times New Roman" w:hAnsi="Times New Roman"/>
          <w:sz w:val="24"/>
        </w:rPr>
        <w:t>Happy Retirement!</w:t>
      </w:r>
    </w:p>
    <w:p w14:paraId="592CC77E" w14:textId="77777777" w:rsidR="00A37471" w:rsidRDefault="00A37471" w:rsidP="00A37471">
      <w:pPr>
        <w:rPr>
          <w:rFonts w:ascii="Times New Roman" w:hAnsi="Times New Roman"/>
          <w:sz w:val="24"/>
        </w:rPr>
      </w:pPr>
    </w:p>
    <w:p w14:paraId="25EE1B98" w14:textId="77777777" w:rsidR="0048058D" w:rsidRPr="0048058D" w:rsidRDefault="0048058D" w:rsidP="00A37471">
      <w:pPr>
        <w:rPr>
          <w:rFonts w:ascii="Times New Roman" w:hAnsi="Times New Roman"/>
          <w:sz w:val="24"/>
        </w:rPr>
      </w:pPr>
      <w:r w:rsidRPr="0048058D">
        <w:rPr>
          <w:rFonts w:ascii="Times New Roman" w:hAnsi="Times New Roman"/>
          <w:b/>
          <w:bCs/>
          <w:sz w:val="36"/>
          <w:szCs w:val="36"/>
        </w:rPr>
        <w:t>What You'll Need to Apply</w:t>
      </w:r>
    </w:p>
    <w:p w14:paraId="3AA5627F" w14:textId="77777777" w:rsidR="0048058D" w:rsidRPr="0048058D" w:rsidRDefault="0048058D" w:rsidP="0048058D">
      <w:pPr>
        <w:spacing w:before="100" w:beforeAutospacing="1" w:after="100" w:afterAutospacing="1"/>
        <w:rPr>
          <w:rFonts w:ascii="Times New Roman" w:hAnsi="Times New Roman"/>
          <w:sz w:val="24"/>
        </w:rPr>
      </w:pPr>
      <w:r w:rsidRPr="0048058D">
        <w:rPr>
          <w:rFonts w:ascii="Times New Roman" w:hAnsi="Times New Roman"/>
          <w:sz w:val="24"/>
        </w:rPr>
        <w:t>Before you begin your retirement application, gather the following information &amp; documents:</w:t>
      </w:r>
    </w:p>
    <w:p w14:paraId="75C07887" w14:textId="77777777" w:rsidR="0048058D" w:rsidRPr="0048058D" w:rsidRDefault="0048058D" w:rsidP="0048058D">
      <w:pPr>
        <w:numPr>
          <w:ilvl w:val="0"/>
          <w:numId w:val="11"/>
        </w:numPr>
        <w:spacing w:before="100" w:beforeAutospacing="1" w:after="100" w:afterAutospacing="1"/>
        <w:rPr>
          <w:rFonts w:ascii="Times New Roman" w:hAnsi="Times New Roman"/>
          <w:sz w:val="24"/>
        </w:rPr>
      </w:pPr>
      <w:r w:rsidRPr="0048058D">
        <w:rPr>
          <w:rFonts w:ascii="Times New Roman" w:hAnsi="Times New Roman"/>
          <w:sz w:val="24"/>
        </w:rPr>
        <w:t>your last working day and your effective retirement date</w:t>
      </w:r>
    </w:p>
    <w:p w14:paraId="73DCBD70" w14:textId="77777777" w:rsidR="0048058D" w:rsidRPr="0048058D" w:rsidRDefault="0048058D" w:rsidP="0048058D">
      <w:pPr>
        <w:numPr>
          <w:ilvl w:val="0"/>
          <w:numId w:val="11"/>
        </w:numPr>
        <w:spacing w:before="100" w:beforeAutospacing="1" w:after="100" w:afterAutospacing="1"/>
        <w:rPr>
          <w:rFonts w:ascii="Times New Roman" w:hAnsi="Times New Roman"/>
          <w:sz w:val="24"/>
        </w:rPr>
      </w:pPr>
      <w:r w:rsidRPr="0048058D">
        <w:rPr>
          <w:rFonts w:ascii="Times New Roman" w:hAnsi="Times New Roman"/>
          <w:sz w:val="24"/>
        </w:rPr>
        <w:t>you and your beneficiaries' Social Security numbers, dates of birth, and addresses</w:t>
      </w:r>
    </w:p>
    <w:p w14:paraId="765C6F30" w14:textId="77777777" w:rsidR="00A37471" w:rsidRDefault="0048058D" w:rsidP="0048058D">
      <w:pPr>
        <w:numPr>
          <w:ilvl w:val="0"/>
          <w:numId w:val="11"/>
        </w:numPr>
        <w:spacing w:before="100" w:beforeAutospacing="1" w:after="100" w:afterAutospacing="1"/>
        <w:rPr>
          <w:rFonts w:ascii="Times New Roman" w:hAnsi="Times New Roman"/>
          <w:sz w:val="24"/>
        </w:rPr>
      </w:pPr>
      <w:r w:rsidRPr="0048058D">
        <w:rPr>
          <w:rFonts w:ascii="Times New Roman" w:hAnsi="Times New Roman"/>
          <w:sz w:val="24"/>
        </w:rPr>
        <w:t>knowledge of which retirement benefit option you will be choosing  </w:t>
      </w:r>
    </w:p>
    <w:p w14:paraId="53228E3B" w14:textId="77777777" w:rsidR="0048058D" w:rsidRPr="0048058D" w:rsidRDefault="00A37471" w:rsidP="0048058D">
      <w:pPr>
        <w:numPr>
          <w:ilvl w:val="0"/>
          <w:numId w:val="11"/>
        </w:numPr>
        <w:spacing w:before="100" w:beforeAutospacing="1" w:after="100" w:afterAutospacing="1"/>
        <w:rPr>
          <w:rFonts w:ascii="Times New Roman" w:hAnsi="Times New Roman"/>
          <w:sz w:val="24"/>
        </w:rPr>
      </w:pPr>
      <w:r w:rsidRPr="0048058D">
        <w:rPr>
          <w:rFonts w:ascii="Times New Roman" w:hAnsi="Times New Roman"/>
          <w:sz w:val="24"/>
        </w:rPr>
        <w:t xml:space="preserve"> </w:t>
      </w:r>
      <w:r w:rsidR="0048058D" w:rsidRPr="0048058D">
        <w:rPr>
          <w:rFonts w:ascii="Times New Roman" w:hAnsi="Times New Roman"/>
          <w:sz w:val="24"/>
        </w:rPr>
        <w:t>banking information including bank routing number(s) and account number(s)</w:t>
      </w:r>
    </w:p>
    <w:p w14:paraId="6FB748C5" w14:textId="77777777" w:rsidR="0048058D" w:rsidRPr="0048058D" w:rsidRDefault="0048058D" w:rsidP="0048058D">
      <w:pPr>
        <w:numPr>
          <w:ilvl w:val="0"/>
          <w:numId w:val="11"/>
        </w:numPr>
        <w:spacing w:before="100" w:beforeAutospacing="1" w:after="100" w:afterAutospacing="1"/>
        <w:rPr>
          <w:rFonts w:ascii="Times New Roman" w:hAnsi="Times New Roman"/>
          <w:sz w:val="24"/>
        </w:rPr>
      </w:pPr>
      <w:r w:rsidRPr="0048058D">
        <w:rPr>
          <w:rFonts w:ascii="Times New Roman" w:hAnsi="Times New Roman"/>
          <w:sz w:val="24"/>
        </w:rPr>
        <w:t>knowledge of tax withholdings you will want to select</w:t>
      </w:r>
    </w:p>
    <w:p w14:paraId="656F9783" w14:textId="77777777" w:rsidR="0048058D" w:rsidRPr="0048058D" w:rsidRDefault="0048058D" w:rsidP="0048058D">
      <w:pPr>
        <w:numPr>
          <w:ilvl w:val="0"/>
          <w:numId w:val="11"/>
        </w:numPr>
        <w:spacing w:before="100" w:beforeAutospacing="1" w:after="100" w:afterAutospacing="1"/>
        <w:rPr>
          <w:rFonts w:ascii="Times New Roman" w:hAnsi="Times New Roman"/>
          <w:sz w:val="24"/>
        </w:rPr>
      </w:pPr>
      <w:r w:rsidRPr="0048058D">
        <w:rPr>
          <w:rFonts w:ascii="Times New Roman" w:hAnsi="Times New Roman"/>
          <w:sz w:val="24"/>
        </w:rPr>
        <w:t>if you are married and applying online, your spouse's email address (unique from your own)</w:t>
      </w:r>
    </w:p>
    <w:p w14:paraId="051476CD" w14:textId="77777777" w:rsidR="0048058D" w:rsidRPr="0048058D" w:rsidRDefault="0048058D" w:rsidP="0048058D">
      <w:pPr>
        <w:spacing w:before="100" w:beforeAutospacing="1" w:after="100" w:afterAutospacing="1"/>
        <w:outlineLvl w:val="1"/>
        <w:rPr>
          <w:rFonts w:ascii="Times New Roman" w:hAnsi="Times New Roman"/>
          <w:b/>
          <w:bCs/>
          <w:sz w:val="36"/>
          <w:szCs w:val="36"/>
        </w:rPr>
      </w:pPr>
      <w:r w:rsidRPr="0048058D">
        <w:rPr>
          <w:rFonts w:ascii="Times New Roman" w:hAnsi="Times New Roman"/>
          <w:b/>
          <w:bCs/>
          <w:sz w:val="36"/>
          <w:szCs w:val="36"/>
        </w:rPr>
        <w:t>Retirement Application Process</w:t>
      </w:r>
    </w:p>
    <w:p w14:paraId="7D1E53C3" w14:textId="77777777" w:rsidR="0048058D" w:rsidRPr="0048058D" w:rsidRDefault="0048058D" w:rsidP="0048058D">
      <w:pPr>
        <w:spacing w:before="100" w:beforeAutospacing="1" w:after="100" w:afterAutospacing="1"/>
        <w:rPr>
          <w:rFonts w:ascii="Times New Roman" w:hAnsi="Times New Roman"/>
          <w:sz w:val="24"/>
        </w:rPr>
      </w:pPr>
      <w:r w:rsidRPr="0048058D">
        <w:rPr>
          <w:rFonts w:ascii="Times New Roman" w:hAnsi="Times New Roman"/>
          <w:sz w:val="24"/>
        </w:rPr>
        <w:t xml:space="preserve">Once </w:t>
      </w:r>
      <w:r w:rsidR="00A37471" w:rsidRPr="0048058D">
        <w:rPr>
          <w:rFonts w:ascii="Times New Roman" w:hAnsi="Times New Roman"/>
          <w:sz w:val="24"/>
        </w:rPr>
        <w:t>you have</w:t>
      </w:r>
      <w:r w:rsidRPr="0048058D">
        <w:rPr>
          <w:rFonts w:ascii="Times New Roman" w:hAnsi="Times New Roman"/>
          <w:sz w:val="24"/>
        </w:rPr>
        <w:t xml:space="preserve"> obtained a benefit estimate and have decided on your payout option and retirement date, complete a retirement application </w:t>
      </w:r>
      <w:r w:rsidR="00A37471">
        <w:rPr>
          <w:rFonts w:ascii="Times New Roman" w:hAnsi="Times New Roman"/>
          <w:sz w:val="24"/>
        </w:rPr>
        <w:t>found on the pension website (</w:t>
      </w:r>
      <w:hyperlink r:id="rId15" w:history="1">
        <w:r w:rsidR="00A37471" w:rsidRPr="00F43835">
          <w:rPr>
            <w:rStyle w:val="Hyperlink"/>
            <w:rFonts w:ascii="Times New Roman" w:hAnsi="Times New Roman"/>
            <w:sz w:val="24"/>
          </w:rPr>
          <w:t>www.northmiamipension.com</w:t>
        </w:r>
      </w:hyperlink>
      <w:r w:rsidR="00A37471">
        <w:rPr>
          <w:rFonts w:ascii="Times New Roman" w:hAnsi="Times New Roman"/>
          <w:sz w:val="24"/>
        </w:rPr>
        <w:t xml:space="preserve">) </w:t>
      </w:r>
      <w:r w:rsidRPr="0048058D">
        <w:rPr>
          <w:rFonts w:ascii="Times New Roman" w:hAnsi="Times New Roman"/>
          <w:sz w:val="24"/>
        </w:rPr>
        <w:t>or submit a retirement application</w:t>
      </w:r>
      <w:r w:rsidR="00A37471">
        <w:rPr>
          <w:rFonts w:ascii="Times New Roman" w:hAnsi="Times New Roman"/>
          <w:sz w:val="24"/>
        </w:rPr>
        <w:t xml:space="preserve"> to the pension office</w:t>
      </w:r>
      <w:r w:rsidRPr="0048058D">
        <w:rPr>
          <w:rFonts w:ascii="Times New Roman" w:hAnsi="Times New Roman"/>
          <w:sz w:val="24"/>
        </w:rPr>
        <w:t xml:space="preserve">. </w:t>
      </w:r>
    </w:p>
    <w:p w14:paraId="0F805003" w14:textId="77777777" w:rsidR="0048058D" w:rsidRPr="0048058D" w:rsidRDefault="0048058D" w:rsidP="0048058D">
      <w:pPr>
        <w:spacing w:before="100" w:beforeAutospacing="1" w:after="100" w:afterAutospacing="1"/>
        <w:outlineLvl w:val="1"/>
        <w:rPr>
          <w:rFonts w:ascii="Times New Roman" w:hAnsi="Times New Roman"/>
          <w:b/>
          <w:bCs/>
          <w:sz w:val="36"/>
          <w:szCs w:val="36"/>
        </w:rPr>
      </w:pPr>
      <w:r w:rsidRPr="0048058D">
        <w:rPr>
          <w:rFonts w:ascii="Times New Roman" w:hAnsi="Times New Roman"/>
          <w:b/>
          <w:bCs/>
          <w:sz w:val="36"/>
          <w:szCs w:val="36"/>
        </w:rPr>
        <w:t>Timing of Your First Retirement Payment</w:t>
      </w:r>
    </w:p>
    <w:p w14:paraId="488A336B" w14:textId="77777777" w:rsidR="0048058D" w:rsidRPr="0048058D" w:rsidRDefault="0048058D" w:rsidP="0048058D">
      <w:pPr>
        <w:spacing w:before="100" w:beforeAutospacing="1" w:after="100" w:afterAutospacing="1"/>
        <w:rPr>
          <w:rFonts w:ascii="Times New Roman" w:hAnsi="Times New Roman"/>
          <w:sz w:val="24"/>
        </w:rPr>
      </w:pPr>
      <w:r w:rsidRPr="0048058D">
        <w:rPr>
          <w:rFonts w:ascii="Times New Roman" w:hAnsi="Times New Roman"/>
          <w:sz w:val="24"/>
        </w:rPr>
        <w:t xml:space="preserve">Your first payment will be on the retiree payroll date for the month after </w:t>
      </w:r>
      <w:r w:rsidR="00A37471">
        <w:rPr>
          <w:rFonts w:ascii="Times New Roman" w:hAnsi="Times New Roman"/>
          <w:sz w:val="24"/>
        </w:rPr>
        <w:t>The North Miami Retirement System has received</w:t>
      </w:r>
      <w:r w:rsidR="000D5206">
        <w:rPr>
          <w:rFonts w:ascii="Times New Roman" w:hAnsi="Times New Roman"/>
          <w:sz w:val="24"/>
        </w:rPr>
        <w:t xml:space="preserve"> completed documents from you, Final numbers from the actuary and approval from the Retirement Board</w:t>
      </w:r>
      <w:r w:rsidRPr="0048058D">
        <w:rPr>
          <w:rFonts w:ascii="Times New Roman" w:hAnsi="Times New Roman"/>
          <w:sz w:val="24"/>
        </w:rPr>
        <w:t>. Your first payment will be retroactive back to your retirement date. For most members the effective retirement date is the d</w:t>
      </w:r>
      <w:r w:rsidR="000D5206">
        <w:rPr>
          <w:rFonts w:ascii="Times New Roman" w:hAnsi="Times New Roman"/>
          <w:sz w:val="24"/>
        </w:rPr>
        <w:t>ay after their last working day.</w:t>
      </w:r>
    </w:p>
    <w:p w14:paraId="78E36FC7" w14:textId="77777777" w:rsidR="0048058D" w:rsidRPr="0048058D" w:rsidRDefault="0048058D" w:rsidP="0048058D">
      <w:pPr>
        <w:spacing w:before="100" w:beforeAutospacing="1" w:after="100" w:afterAutospacing="1"/>
        <w:outlineLvl w:val="1"/>
        <w:rPr>
          <w:rFonts w:ascii="Times New Roman" w:hAnsi="Times New Roman"/>
          <w:b/>
          <w:bCs/>
          <w:sz w:val="36"/>
          <w:szCs w:val="36"/>
        </w:rPr>
      </w:pPr>
      <w:r w:rsidRPr="0048058D">
        <w:rPr>
          <w:rFonts w:ascii="Times New Roman" w:hAnsi="Times New Roman"/>
          <w:b/>
          <w:bCs/>
          <w:sz w:val="36"/>
          <w:szCs w:val="36"/>
        </w:rPr>
        <w:t>Cost of Living Adjustments</w:t>
      </w:r>
    </w:p>
    <w:p w14:paraId="48441250" w14:textId="77777777" w:rsidR="0048058D" w:rsidRPr="0048058D" w:rsidRDefault="0048058D" w:rsidP="0048058D">
      <w:pPr>
        <w:spacing w:before="100" w:beforeAutospacing="1" w:after="100" w:afterAutospacing="1"/>
        <w:rPr>
          <w:rFonts w:ascii="Times New Roman" w:hAnsi="Times New Roman"/>
          <w:sz w:val="24"/>
        </w:rPr>
      </w:pPr>
      <w:r w:rsidRPr="0048058D">
        <w:rPr>
          <w:rFonts w:ascii="Times New Roman" w:hAnsi="Times New Roman"/>
          <w:sz w:val="24"/>
        </w:rPr>
        <w:t xml:space="preserve">The </w:t>
      </w:r>
      <w:r w:rsidR="000D5206">
        <w:rPr>
          <w:rFonts w:ascii="Times New Roman" w:hAnsi="Times New Roman"/>
          <w:sz w:val="24"/>
        </w:rPr>
        <w:t xml:space="preserve">Clair T. Singerman and North Miami Police Pension Plans </w:t>
      </w:r>
      <w:r w:rsidRPr="0048058D">
        <w:rPr>
          <w:rFonts w:ascii="Times New Roman" w:hAnsi="Times New Roman"/>
          <w:sz w:val="24"/>
        </w:rPr>
        <w:t>are aware that rising prices and inflation are a major difficulty for long-time retirees on a fixed income.</w:t>
      </w:r>
    </w:p>
    <w:p w14:paraId="767F6BFD" w14:textId="77777777" w:rsidR="000D5206" w:rsidRDefault="000D5206" w:rsidP="000D5206">
      <w:pPr>
        <w:spacing w:before="100" w:beforeAutospacing="1" w:after="100" w:afterAutospacing="1"/>
        <w:outlineLvl w:val="3"/>
        <w:rPr>
          <w:rFonts w:ascii="Times New Roman" w:hAnsi="Times New Roman"/>
          <w:b/>
          <w:bCs/>
          <w:sz w:val="24"/>
        </w:rPr>
      </w:pPr>
      <w:r w:rsidRPr="000D5206">
        <w:rPr>
          <w:rFonts w:ascii="Times New Roman" w:hAnsi="Times New Roman"/>
          <w:b/>
          <w:bCs/>
          <w:sz w:val="24"/>
        </w:rPr>
        <w:t>If you</w:t>
      </w:r>
      <w:r>
        <w:rPr>
          <w:rFonts w:ascii="Times New Roman" w:hAnsi="Times New Roman"/>
          <w:b/>
          <w:bCs/>
          <w:sz w:val="24"/>
        </w:rPr>
        <w:t xml:space="preserve"> are a Clair T. Singerman plan participant and you </w:t>
      </w:r>
      <w:r w:rsidRPr="000D5206">
        <w:rPr>
          <w:rFonts w:ascii="Times New Roman" w:hAnsi="Times New Roman"/>
          <w:b/>
          <w:bCs/>
          <w:sz w:val="24"/>
        </w:rPr>
        <w:t>elect</w:t>
      </w:r>
      <w:r>
        <w:rPr>
          <w:rFonts w:ascii="Times New Roman" w:hAnsi="Times New Roman"/>
          <w:b/>
          <w:bCs/>
          <w:sz w:val="24"/>
        </w:rPr>
        <w:t>ed</w:t>
      </w:r>
      <w:r w:rsidRPr="000D5206">
        <w:rPr>
          <w:rFonts w:ascii="Times New Roman" w:hAnsi="Times New Roman"/>
          <w:b/>
          <w:bCs/>
          <w:sz w:val="24"/>
        </w:rPr>
        <w:t xml:space="preserve"> an annuity form of benefit (monthly payments), the Plan will provide future C.O.L.A.s to you. </w:t>
      </w:r>
    </w:p>
    <w:p w14:paraId="115EBC74" w14:textId="77777777" w:rsidR="000D5206" w:rsidRPr="000D5206" w:rsidRDefault="000D5206" w:rsidP="000D5206">
      <w:pPr>
        <w:spacing w:before="100" w:beforeAutospacing="1" w:after="100" w:afterAutospacing="1"/>
        <w:outlineLvl w:val="3"/>
        <w:rPr>
          <w:rFonts w:ascii="Times New Roman" w:hAnsi="Times New Roman"/>
          <w:b/>
          <w:bCs/>
          <w:sz w:val="24"/>
        </w:rPr>
      </w:pPr>
      <w:r w:rsidRPr="000D5206">
        <w:rPr>
          <w:rFonts w:ascii="Times New Roman" w:hAnsi="Times New Roman"/>
          <w:b/>
          <w:bCs/>
          <w:sz w:val="24"/>
        </w:rPr>
        <w:t>If you were</w:t>
      </w:r>
      <w:r>
        <w:rPr>
          <w:rFonts w:ascii="Times New Roman" w:hAnsi="Times New Roman"/>
          <w:b/>
          <w:bCs/>
          <w:sz w:val="24"/>
        </w:rPr>
        <w:t xml:space="preserve"> </w:t>
      </w:r>
      <w:r w:rsidRPr="000D5206">
        <w:rPr>
          <w:rFonts w:ascii="Times New Roman" w:hAnsi="Times New Roman"/>
          <w:b/>
          <w:bCs/>
          <w:sz w:val="24"/>
        </w:rPr>
        <w:t>eligible for Normal Retirement on or before November 10, 2015,</w:t>
      </w:r>
      <w:r>
        <w:rPr>
          <w:rFonts w:ascii="Times New Roman" w:hAnsi="Times New Roman"/>
          <w:b/>
          <w:bCs/>
          <w:sz w:val="24"/>
        </w:rPr>
        <w:t xml:space="preserve"> </w:t>
      </w:r>
      <w:proofErr w:type="gramStart"/>
      <w:r>
        <w:rPr>
          <w:rFonts w:ascii="Times New Roman" w:hAnsi="Times New Roman"/>
          <w:b/>
          <w:bCs/>
          <w:sz w:val="24"/>
        </w:rPr>
        <w:t>You</w:t>
      </w:r>
      <w:proofErr w:type="gramEnd"/>
      <w:r>
        <w:rPr>
          <w:rFonts w:ascii="Times New Roman" w:hAnsi="Times New Roman"/>
          <w:b/>
          <w:bCs/>
          <w:sz w:val="24"/>
        </w:rPr>
        <w:t xml:space="preserve"> are a Tier A participant and</w:t>
      </w:r>
      <w:r w:rsidRPr="000D5206">
        <w:rPr>
          <w:rFonts w:ascii="Times New Roman" w:hAnsi="Times New Roman"/>
          <w:b/>
          <w:bCs/>
          <w:sz w:val="24"/>
        </w:rPr>
        <w:t xml:space="preserve"> at retirement you may elect one of the following C.O.L.A.</w:t>
      </w:r>
    </w:p>
    <w:p w14:paraId="7A706536" w14:textId="77777777" w:rsidR="000D5206" w:rsidRPr="000D5206" w:rsidRDefault="002F706A" w:rsidP="000D5206">
      <w:pPr>
        <w:spacing w:before="100" w:beforeAutospacing="1" w:after="100" w:afterAutospacing="1"/>
        <w:outlineLvl w:val="3"/>
        <w:rPr>
          <w:rFonts w:ascii="Times New Roman" w:hAnsi="Times New Roman"/>
          <w:b/>
          <w:bCs/>
          <w:sz w:val="24"/>
        </w:rPr>
      </w:pPr>
      <w:r w:rsidRPr="000D5206">
        <w:rPr>
          <w:rFonts w:ascii="Times New Roman" w:hAnsi="Times New Roman"/>
          <w:b/>
          <w:bCs/>
          <w:sz w:val="24"/>
        </w:rPr>
        <w:t>Options</w:t>
      </w:r>
      <w:r w:rsidR="000D5206" w:rsidRPr="000D5206">
        <w:rPr>
          <w:rFonts w:ascii="Times New Roman" w:hAnsi="Times New Roman"/>
          <w:b/>
          <w:bCs/>
          <w:sz w:val="24"/>
        </w:rPr>
        <w:t>:</w:t>
      </w:r>
    </w:p>
    <w:p w14:paraId="44E7B5DD" w14:textId="77777777" w:rsidR="000D5206" w:rsidRPr="009F4492" w:rsidRDefault="000D5206" w:rsidP="000D5206">
      <w:pPr>
        <w:spacing w:before="100" w:beforeAutospacing="1" w:after="100" w:afterAutospacing="1"/>
        <w:outlineLvl w:val="3"/>
        <w:rPr>
          <w:rFonts w:ascii="Times New Roman" w:hAnsi="Times New Roman"/>
          <w:bCs/>
          <w:sz w:val="24"/>
        </w:rPr>
      </w:pPr>
      <w:r w:rsidRPr="009F4492">
        <w:rPr>
          <w:rFonts w:ascii="Times New Roman" w:hAnsi="Times New Roman"/>
          <w:bCs/>
          <w:sz w:val="24"/>
        </w:rPr>
        <w:t>• 1.92% C.O.L.A., payable 1 year after retirement</w:t>
      </w:r>
    </w:p>
    <w:p w14:paraId="0838B2D5" w14:textId="77777777" w:rsidR="000D5206" w:rsidRPr="009F4492" w:rsidRDefault="000D5206" w:rsidP="000D5206">
      <w:pPr>
        <w:spacing w:before="100" w:beforeAutospacing="1" w:after="100" w:afterAutospacing="1"/>
        <w:outlineLvl w:val="3"/>
        <w:rPr>
          <w:rFonts w:ascii="Times New Roman" w:hAnsi="Times New Roman"/>
          <w:bCs/>
          <w:sz w:val="24"/>
        </w:rPr>
      </w:pPr>
      <w:r w:rsidRPr="009F4492">
        <w:rPr>
          <w:rFonts w:ascii="Times New Roman" w:hAnsi="Times New Roman"/>
          <w:bCs/>
          <w:sz w:val="24"/>
        </w:rPr>
        <w:t>• 2.50% C.O.L.A., payable 3 years after retirement</w:t>
      </w:r>
    </w:p>
    <w:p w14:paraId="02315D2A" w14:textId="77777777" w:rsidR="000D5206" w:rsidRPr="009F4492" w:rsidRDefault="000D5206" w:rsidP="000D5206">
      <w:pPr>
        <w:spacing w:before="100" w:beforeAutospacing="1" w:after="100" w:afterAutospacing="1"/>
        <w:outlineLvl w:val="3"/>
        <w:rPr>
          <w:rFonts w:ascii="Times New Roman" w:hAnsi="Times New Roman"/>
          <w:bCs/>
          <w:sz w:val="24"/>
        </w:rPr>
      </w:pPr>
      <w:r w:rsidRPr="009F4492">
        <w:rPr>
          <w:rFonts w:ascii="Times New Roman" w:hAnsi="Times New Roman"/>
          <w:bCs/>
          <w:sz w:val="24"/>
        </w:rPr>
        <w:t>• 3.00% C.O.L.A., payable 5 years after retirement</w:t>
      </w:r>
    </w:p>
    <w:p w14:paraId="3ACFC82F" w14:textId="77777777" w:rsidR="000D5206" w:rsidRPr="000D5206" w:rsidRDefault="000D5206" w:rsidP="000D5206">
      <w:pPr>
        <w:spacing w:before="100" w:beforeAutospacing="1" w:after="100" w:afterAutospacing="1"/>
        <w:outlineLvl w:val="3"/>
        <w:rPr>
          <w:rFonts w:ascii="Times New Roman" w:hAnsi="Times New Roman"/>
          <w:b/>
          <w:bCs/>
          <w:sz w:val="24"/>
        </w:rPr>
      </w:pPr>
      <w:r w:rsidRPr="000D5206">
        <w:rPr>
          <w:rFonts w:ascii="Times New Roman" w:hAnsi="Times New Roman"/>
          <w:b/>
          <w:bCs/>
          <w:sz w:val="24"/>
        </w:rPr>
        <w:t>If your Normal Retirement Date is after N</w:t>
      </w:r>
      <w:r>
        <w:rPr>
          <w:rFonts w:ascii="Times New Roman" w:hAnsi="Times New Roman"/>
          <w:b/>
          <w:bCs/>
          <w:sz w:val="24"/>
        </w:rPr>
        <w:t>ovember 10, 2015 your C.O.L.A. a</w:t>
      </w:r>
      <w:r w:rsidRPr="000D5206">
        <w:rPr>
          <w:rFonts w:ascii="Times New Roman" w:hAnsi="Times New Roman"/>
          <w:b/>
          <w:bCs/>
          <w:sz w:val="24"/>
        </w:rPr>
        <w:t>s specified in the table below, depending on</w:t>
      </w:r>
      <w:r>
        <w:rPr>
          <w:rFonts w:ascii="Times New Roman" w:hAnsi="Times New Roman"/>
          <w:b/>
          <w:bCs/>
          <w:sz w:val="24"/>
        </w:rPr>
        <w:t xml:space="preserve"> </w:t>
      </w:r>
      <w:r w:rsidRPr="000D5206">
        <w:rPr>
          <w:rFonts w:ascii="Times New Roman" w:hAnsi="Times New Roman"/>
          <w:b/>
          <w:bCs/>
          <w:sz w:val="24"/>
        </w:rPr>
        <w:t>your years of credited service as of November 10, 2015:</w:t>
      </w:r>
      <w:r>
        <w:rPr>
          <w:rFonts w:ascii="Times New Roman" w:hAnsi="Times New Roman"/>
          <w:b/>
          <w:bCs/>
          <w:sz w:val="24"/>
        </w:rPr>
        <w:t xml:space="preserve"> </w:t>
      </w:r>
    </w:p>
    <w:p w14:paraId="503F8832" w14:textId="77777777" w:rsidR="000D5206" w:rsidRDefault="000D5206" w:rsidP="000D5206">
      <w:pPr>
        <w:spacing w:before="100" w:beforeAutospacing="1" w:after="100" w:afterAutospacing="1"/>
        <w:outlineLvl w:val="3"/>
        <w:rPr>
          <w:rFonts w:ascii="Times New Roman" w:hAnsi="Times New Roman"/>
          <w:b/>
          <w:bCs/>
          <w:sz w:val="24"/>
        </w:rPr>
      </w:pPr>
    </w:p>
    <w:tbl>
      <w:tblPr>
        <w:tblStyle w:val="TableGrid"/>
        <w:tblpPr w:leftFromText="180" w:rightFromText="180" w:vertAnchor="text" w:horzAnchor="margin" w:tblpX="-275" w:tblpY="-74"/>
        <w:tblW w:w="10345" w:type="dxa"/>
        <w:tblLook w:val="04A0" w:firstRow="1" w:lastRow="0" w:firstColumn="1" w:lastColumn="0" w:noHBand="0" w:noVBand="1"/>
      </w:tblPr>
      <w:tblGrid>
        <w:gridCol w:w="6115"/>
        <w:gridCol w:w="4230"/>
      </w:tblGrid>
      <w:tr w:rsidR="000D5206" w14:paraId="0B17ADBE" w14:textId="77777777" w:rsidTr="000D5206">
        <w:tc>
          <w:tcPr>
            <w:tcW w:w="6115" w:type="dxa"/>
          </w:tcPr>
          <w:p w14:paraId="3058BDD5" w14:textId="77777777" w:rsidR="000D5206" w:rsidRDefault="000D5206" w:rsidP="000D5206">
            <w:pPr>
              <w:spacing w:before="100" w:beforeAutospacing="1" w:after="100" w:afterAutospacing="1"/>
              <w:outlineLvl w:val="3"/>
              <w:rPr>
                <w:rFonts w:ascii="Times New Roman" w:hAnsi="Times New Roman"/>
                <w:b/>
                <w:bCs/>
                <w:sz w:val="24"/>
              </w:rPr>
            </w:pPr>
            <w:r w:rsidRPr="000D5206">
              <w:rPr>
                <w:rFonts w:ascii="Times New Roman" w:hAnsi="Times New Roman"/>
                <w:b/>
                <w:bCs/>
                <w:sz w:val="24"/>
              </w:rPr>
              <w:t>As of November 10, 2015</w:t>
            </w:r>
          </w:p>
        </w:tc>
        <w:tc>
          <w:tcPr>
            <w:tcW w:w="4230" w:type="dxa"/>
          </w:tcPr>
          <w:p w14:paraId="57775BC9" w14:textId="77777777" w:rsidR="000D5206" w:rsidRPr="000D5206" w:rsidRDefault="000D5206" w:rsidP="000D5206">
            <w:pPr>
              <w:spacing w:before="100" w:beforeAutospacing="1" w:after="100" w:afterAutospacing="1"/>
              <w:outlineLvl w:val="3"/>
              <w:rPr>
                <w:rFonts w:ascii="Times New Roman" w:hAnsi="Times New Roman"/>
                <w:b/>
                <w:bCs/>
                <w:sz w:val="24"/>
              </w:rPr>
            </w:pPr>
            <w:r w:rsidRPr="000D5206">
              <w:rPr>
                <w:rFonts w:ascii="Times New Roman" w:hAnsi="Times New Roman"/>
                <w:b/>
                <w:bCs/>
                <w:sz w:val="24"/>
              </w:rPr>
              <w:t>C.O.L.A.</w:t>
            </w:r>
          </w:p>
          <w:p w14:paraId="19090BD5" w14:textId="77777777" w:rsidR="000D5206" w:rsidRDefault="000D5206" w:rsidP="000D5206">
            <w:pPr>
              <w:spacing w:before="100" w:beforeAutospacing="1" w:after="100" w:afterAutospacing="1"/>
              <w:outlineLvl w:val="3"/>
              <w:rPr>
                <w:rFonts w:ascii="Times New Roman" w:hAnsi="Times New Roman"/>
                <w:b/>
                <w:bCs/>
                <w:sz w:val="24"/>
              </w:rPr>
            </w:pPr>
          </w:p>
        </w:tc>
      </w:tr>
      <w:tr w:rsidR="000D5206" w14:paraId="6827204B" w14:textId="77777777" w:rsidTr="000D5206">
        <w:trPr>
          <w:trHeight w:val="1577"/>
        </w:trPr>
        <w:tc>
          <w:tcPr>
            <w:tcW w:w="6115" w:type="dxa"/>
          </w:tcPr>
          <w:p w14:paraId="267110D1" w14:textId="77777777" w:rsidR="000D5206" w:rsidRPr="000D5206" w:rsidRDefault="000D5206" w:rsidP="000D5206">
            <w:pPr>
              <w:spacing w:before="100" w:beforeAutospacing="1" w:after="100" w:afterAutospacing="1"/>
              <w:outlineLvl w:val="3"/>
              <w:rPr>
                <w:rFonts w:ascii="Times New Roman" w:hAnsi="Times New Roman"/>
                <w:bCs/>
                <w:sz w:val="24"/>
              </w:rPr>
            </w:pPr>
            <w:r w:rsidRPr="000D5206">
              <w:rPr>
                <w:rFonts w:ascii="Times New Roman" w:hAnsi="Times New Roman"/>
                <w:bCs/>
                <w:sz w:val="24"/>
              </w:rPr>
              <w:t>Members with 15 or more years of service (Class B)</w:t>
            </w:r>
          </w:p>
          <w:p w14:paraId="5A9EDDA4" w14:textId="77777777" w:rsidR="000D5206" w:rsidRPr="000D5206" w:rsidRDefault="000D5206" w:rsidP="000D5206">
            <w:pPr>
              <w:spacing w:before="100" w:beforeAutospacing="1" w:after="100" w:afterAutospacing="1"/>
              <w:outlineLvl w:val="3"/>
              <w:rPr>
                <w:rFonts w:ascii="Times New Roman" w:hAnsi="Times New Roman"/>
                <w:bCs/>
                <w:sz w:val="24"/>
              </w:rPr>
            </w:pPr>
            <w:r w:rsidRPr="000D5206">
              <w:rPr>
                <w:rFonts w:ascii="Times New Roman" w:hAnsi="Times New Roman"/>
                <w:bCs/>
                <w:sz w:val="24"/>
              </w:rPr>
              <w:t>Members with 10 - 15 years of service (Class C)</w:t>
            </w:r>
          </w:p>
          <w:p w14:paraId="1BA9D3DE" w14:textId="77777777" w:rsidR="000D5206" w:rsidRDefault="000D5206" w:rsidP="000D5206">
            <w:pPr>
              <w:spacing w:before="100" w:beforeAutospacing="1" w:after="100" w:afterAutospacing="1"/>
              <w:outlineLvl w:val="3"/>
              <w:rPr>
                <w:rFonts w:ascii="Times New Roman" w:hAnsi="Times New Roman"/>
                <w:b/>
                <w:bCs/>
                <w:sz w:val="24"/>
              </w:rPr>
            </w:pPr>
            <w:r w:rsidRPr="000D5206">
              <w:rPr>
                <w:rFonts w:ascii="Times New Roman" w:hAnsi="Times New Roman"/>
                <w:bCs/>
                <w:sz w:val="24"/>
              </w:rPr>
              <w:t>Members with less than 10 years of service (Class D)</w:t>
            </w:r>
          </w:p>
        </w:tc>
        <w:tc>
          <w:tcPr>
            <w:tcW w:w="4230" w:type="dxa"/>
          </w:tcPr>
          <w:p w14:paraId="5D31A5B7" w14:textId="77777777" w:rsidR="000D5206" w:rsidRPr="000D5206" w:rsidRDefault="000D5206" w:rsidP="000D5206">
            <w:pPr>
              <w:spacing w:before="100" w:beforeAutospacing="1" w:after="100" w:afterAutospacing="1"/>
              <w:outlineLvl w:val="3"/>
              <w:rPr>
                <w:rFonts w:ascii="Times New Roman" w:hAnsi="Times New Roman"/>
                <w:bCs/>
                <w:sz w:val="24"/>
              </w:rPr>
            </w:pPr>
            <w:r w:rsidRPr="000D5206">
              <w:rPr>
                <w:rFonts w:ascii="Times New Roman" w:hAnsi="Times New Roman"/>
                <w:bCs/>
                <w:sz w:val="24"/>
              </w:rPr>
              <w:t>2.5% payable 5 years after retirement</w:t>
            </w:r>
          </w:p>
          <w:p w14:paraId="54AF54EA" w14:textId="77777777" w:rsidR="000D5206" w:rsidRPr="000D5206" w:rsidRDefault="000D5206" w:rsidP="000D5206">
            <w:pPr>
              <w:spacing w:before="100" w:beforeAutospacing="1" w:after="100" w:afterAutospacing="1"/>
              <w:outlineLvl w:val="3"/>
              <w:rPr>
                <w:rFonts w:ascii="Times New Roman" w:hAnsi="Times New Roman"/>
                <w:bCs/>
                <w:sz w:val="24"/>
              </w:rPr>
            </w:pPr>
            <w:r w:rsidRPr="000D5206">
              <w:rPr>
                <w:rFonts w:ascii="Times New Roman" w:hAnsi="Times New Roman"/>
                <w:bCs/>
                <w:sz w:val="24"/>
              </w:rPr>
              <w:t>2.0% payable 5 years after retirement</w:t>
            </w:r>
          </w:p>
          <w:p w14:paraId="65598360" w14:textId="77777777" w:rsidR="000D5206" w:rsidRPr="000D5206" w:rsidRDefault="000D5206" w:rsidP="000D5206">
            <w:pPr>
              <w:spacing w:before="100" w:beforeAutospacing="1" w:after="100" w:afterAutospacing="1"/>
              <w:outlineLvl w:val="3"/>
              <w:rPr>
                <w:rFonts w:ascii="Times New Roman" w:hAnsi="Times New Roman"/>
                <w:bCs/>
                <w:sz w:val="24"/>
              </w:rPr>
            </w:pPr>
            <w:r w:rsidRPr="000D5206">
              <w:rPr>
                <w:rFonts w:ascii="Times New Roman" w:hAnsi="Times New Roman"/>
                <w:bCs/>
                <w:sz w:val="24"/>
              </w:rPr>
              <w:t>1.5% payable 5 years after retirement</w:t>
            </w:r>
          </w:p>
          <w:p w14:paraId="3611E912" w14:textId="77777777" w:rsidR="000D5206" w:rsidRDefault="000D5206" w:rsidP="000D5206">
            <w:pPr>
              <w:spacing w:before="100" w:beforeAutospacing="1" w:after="100" w:afterAutospacing="1"/>
              <w:outlineLvl w:val="3"/>
              <w:rPr>
                <w:rFonts w:ascii="Times New Roman" w:hAnsi="Times New Roman"/>
                <w:b/>
                <w:bCs/>
                <w:sz w:val="24"/>
              </w:rPr>
            </w:pPr>
          </w:p>
        </w:tc>
      </w:tr>
    </w:tbl>
    <w:p w14:paraId="400EC566" w14:textId="77777777" w:rsidR="000D5206" w:rsidRDefault="000D5206" w:rsidP="000D5206">
      <w:pPr>
        <w:spacing w:before="100" w:beforeAutospacing="1" w:after="100" w:afterAutospacing="1"/>
        <w:outlineLvl w:val="3"/>
        <w:rPr>
          <w:rFonts w:ascii="Times New Roman" w:hAnsi="Times New Roman"/>
          <w:b/>
          <w:bCs/>
          <w:sz w:val="24"/>
        </w:rPr>
      </w:pPr>
    </w:p>
    <w:p w14:paraId="11B79FF7" w14:textId="77777777" w:rsidR="000D5206" w:rsidRPr="000D5206" w:rsidRDefault="000D5206" w:rsidP="000D5206">
      <w:pPr>
        <w:spacing w:before="100" w:beforeAutospacing="1" w:after="100" w:afterAutospacing="1"/>
        <w:outlineLvl w:val="3"/>
        <w:rPr>
          <w:rFonts w:ascii="Times New Roman" w:hAnsi="Times New Roman"/>
          <w:b/>
          <w:bCs/>
          <w:sz w:val="24"/>
        </w:rPr>
      </w:pPr>
      <w:r>
        <w:rPr>
          <w:rFonts w:ascii="Times New Roman" w:hAnsi="Times New Roman"/>
          <w:b/>
          <w:bCs/>
          <w:sz w:val="24"/>
        </w:rPr>
        <w:t>I</w:t>
      </w:r>
      <w:r w:rsidRPr="000D5206">
        <w:rPr>
          <w:rFonts w:ascii="Times New Roman" w:hAnsi="Times New Roman"/>
          <w:b/>
          <w:bCs/>
          <w:sz w:val="24"/>
        </w:rPr>
        <w:t>f you</w:t>
      </w:r>
      <w:r w:rsidR="009F4492">
        <w:rPr>
          <w:rFonts w:ascii="Times New Roman" w:hAnsi="Times New Roman"/>
          <w:b/>
          <w:bCs/>
          <w:sz w:val="24"/>
        </w:rPr>
        <w:t xml:space="preserve"> are a North Miami Police Pension plan participant and you elected an annuity</w:t>
      </w:r>
      <w:r w:rsidRPr="000D5206">
        <w:rPr>
          <w:rFonts w:ascii="Times New Roman" w:hAnsi="Times New Roman"/>
          <w:b/>
          <w:bCs/>
          <w:sz w:val="24"/>
        </w:rPr>
        <w:t xml:space="preserve"> form of benefit (monthly payments), the Plan will provide future C.O.L.A.s to you. At retirement</w:t>
      </w:r>
      <w:r w:rsidR="009F4492">
        <w:rPr>
          <w:rFonts w:ascii="Times New Roman" w:hAnsi="Times New Roman"/>
          <w:b/>
          <w:bCs/>
          <w:sz w:val="24"/>
        </w:rPr>
        <w:t xml:space="preserve"> </w:t>
      </w:r>
      <w:r w:rsidRPr="000D5206">
        <w:rPr>
          <w:rFonts w:ascii="Times New Roman" w:hAnsi="Times New Roman"/>
          <w:b/>
          <w:bCs/>
          <w:sz w:val="24"/>
        </w:rPr>
        <w:t xml:space="preserve">you may </w:t>
      </w:r>
      <w:proofErr w:type="gramStart"/>
      <w:r w:rsidRPr="000D5206">
        <w:rPr>
          <w:rFonts w:ascii="Times New Roman" w:hAnsi="Times New Roman"/>
          <w:b/>
          <w:bCs/>
          <w:sz w:val="24"/>
        </w:rPr>
        <w:t>elect</w:t>
      </w:r>
      <w:proofErr w:type="gramEnd"/>
      <w:r w:rsidRPr="000D5206">
        <w:rPr>
          <w:rFonts w:ascii="Times New Roman" w:hAnsi="Times New Roman"/>
          <w:b/>
          <w:bCs/>
          <w:sz w:val="24"/>
        </w:rPr>
        <w:t xml:space="preserve"> one of the following C.O.L.A. options:</w:t>
      </w:r>
    </w:p>
    <w:p w14:paraId="4C808C43" w14:textId="77777777" w:rsidR="000D5206" w:rsidRPr="009F4492" w:rsidRDefault="000D5206" w:rsidP="000D5206">
      <w:pPr>
        <w:spacing w:before="100" w:beforeAutospacing="1" w:after="100" w:afterAutospacing="1"/>
        <w:outlineLvl w:val="3"/>
        <w:rPr>
          <w:rFonts w:ascii="Times New Roman" w:hAnsi="Times New Roman"/>
          <w:bCs/>
          <w:sz w:val="22"/>
        </w:rPr>
      </w:pPr>
      <w:r w:rsidRPr="009F4492">
        <w:rPr>
          <w:rFonts w:ascii="Times New Roman" w:hAnsi="Times New Roman"/>
          <w:bCs/>
          <w:sz w:val="22"/>
        </w:rPr>
        <w:t>• 1.92% annual C.O.L.A., payable 1 year after retirement</w:t>
      </w:r>
    </w:p>
    <w:p w14:paraId="7A91D5C1" w14:textId="77777777" w:rsidR="000D5206" w:rsidRPr="009F4492" w:rsidRDefault="000D5206" w:rsidP="000D5206">
      <w:pPr>
        <w:spacing w:before="100" w:beforeAutospacing="1" w:after="100" w:afterAutospacing="1"/>
        <w:outlineLvl w:val="3"/>
        <w:rPr>
          <w:rFonts w:ascii="Times New Roman" w:hAnsi="Times New Roman"/>
          <w:bCs/>
          <w:sz w:val="22"/>
        </w:rPr>
      </w:pPr>
      <w:r w:rsidRPr="009F4492">
        <w:rPr>
          <w:rFonts w:ascii="Times New Roman" w:hAnsi="Times New Roman"/>
          <w:bCs/>
          <w:sz w:val="22"/>
        </w:rPr>
        <w:t>• 2.50% annual C.O.L.A., payable 3 years after retirement</w:t>
      </w:r>
    </w:p>
    <w:p w14:paraId="47C25123" w14:textId="77777777" w:rsidR="000D5206" w:rsidRPr="009F4492" w:rsidRDefault="000D5206" w:rsidP="000D5206">
      <w:pPr>
        <w:spacing w:before="100" w:beforeAutospacing="1" w:after="100" w:afterAutospacing="1"/>
        <w:outlineLvl w:val="3"/>
        <w:rPr>
          <w:rFonts w:ascii="Times New Roman" w:hAnsi="Times New Roman"/>
          <w:bCs/>
          <w:sz w:val="22"/>
        </w:rPr>
      </w:pPr>
      <w:r w:rsidRPr="009F4492">
        <w:rPr>
          <w:rFonts w:ascii="Times New Roman" w:hAnsi="Times New Roman"/>
          <w:bCs/>
          <w:sz w:val="22"/>
        </w:rPr>
        <w:t>• 3.00% annual C.O.L.A., payable 5 years after retirement</w:t>
      </w:r>
    </w:p>
    <w:p w14:paraId="04AF87A8" w14:textId="77777777" w:rsidR="000D5206" w:rsidRDefault="000D5206" w:rsidP="000D5206">
      <w:pPr>
        <w:spacing w:before="100" w:beforeAutospacing="1" w:after="100" w:afterAutospacing="1"/>
        <w:outlineLvl w:val="3"/>
        <w:rPr>
          <w:rFonts w:ascii="Times New Roman" w:hAnsi="Times New Roman"/>
          <w:b/>
          <w:bCs/>
          <w:sz w:val="24"/>
        </w:rPr>
      </w:pPr>
    </w:p>
    <w:p w14:paraId="5CF3E6A3" w14:textId="77777777" w:rsidR="002F63BB" w:rsidRPr="002F63BB" w:rsidRDefault="002F63BB" w:rsidP="002F63BB">
      <w:pPr>
        <w:spacing w:before="100" w:beforeAutospacing="1" w:after="100" w:afterAutospacing="1"/>
        <w:outlineLvl w:val="3"/>
        <w:rPr>
          <w:rFonts w:ascii="Times New Roman" w:hAnsi="Times New Roman"/>
          <w:b/>
          <w:bCs/>
          <w:sz w:val="36"/>
        </w:rPr>
      </w:pPr>
      <w:r w:rsidRPr="002F63BB">
        <w:rPr>
          <w:rFonts w:ascii="Times New Roman" w:hAnsi="Times New Roman"/>
          <w:b/>
          <w:bCs/>
          <w:sz w:val="36"/>
        </w:rPr>
        <w:t>Forms of Benefit Payments</w:t>
      </w:r>
    </w:p>
    <w:p w14:paraId="13E3D44F"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You have the right at any time within six months of your actual retirement date to elect one of the options listed in the following paragraphs. You may, within this time frame, revoke such election and make a new one. You must make such election by completing an Application for Pension Benefits form available from the Pension Office. This election also applies to members who terminate and who are eligible to receive payments of vested retirement benefits. Unless you elect otherwise before your actual retirement date, your pension is payable as a 10 year certain and life annuity.</w:t>
      </w:r>
    </w:p>
    <w:p w14:paraId="26548D0E"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In no event will the total of any type of benefit payments to you and to your beneficiary be less than the amount of your accumulated contributions, plus interest.</w:t>
      </w:r>
    </w:p>
    <w:p w14:paraId="14B407F6" w14:textId="77777777" w:rsidR="002F63BB" w:rsidRPr="002F63BB" w:rsidRDefault="002F63BB" w:rsidP="002F63BB">
      <w:pPr>
        <w:spacing w:before="100" w:beforeAutospacing="1" w:after="100" w:afterAutospacing="1"/>
        <w:outlineLvl w:val="3"/>
        <w:rPr>
          <w:rFonts w:ascii="Times New Roman" w:hAnsi="Times New Roman"/>
          <w:b/>
          <w:bCs/>
          <w:sz w:val="24"/>
        </w:rPr>
      </w:pPr>
      <w:r w:rsidRPr="002F63BB">
        <w:rPr>
          <w:rFonts w:ascii="Times New Roman" w:hAnsi="Times New Roman"/>
          <w:b/>
          <w:bCs/>
          <w:sz w:val="24"/>
        </w:rPr>
        <w:t>Joint &amp; Survivor Option:</w:t>
      </w:r>
    </w:p>
    <w:p w14:paraId="59A232D8"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You may elect to receive a decreased monthly retirement benefit during your lifetime and have such decreased</w:t>
      </w:r>
      <w:r>
        <w:rPr>
          <w:rFonts w:ascii="Times New Roman" w:hAnsi="Times New Roman"/>
          <w:bCs/>
          <w:sz w:val="24"/>
        </w:rPr>
        <w:t xml:space="preserve"> </w:t>
      </w:r>
      <w:r w:rsidRPr="002F63BB">
        <w:rPr>
          <w:rFonts w:ascii="Times New Roman" w:hAnsi="Times New Roman"/>
          <w:bCs/>
          <w:sz w:val="24"/>
        </w:rPr>
        <w:t>retirement benefit or designated fraction thereof continued after your death to and during the lifetime of your joint</w:t>
      </w:r>
      <w:r>
        <w:rPr>
          <w:rFonts w:ascii="Times New Roman" w:hAnsi="Times New Roman"/>
          <w:bCs/>
          <w:sz w:val="24"/>
        </w:rPr>
        <w:t xml:space="preserve"> </w:t>
      </w:r>
      <w:r w:rsidRPr="002F63BB">
        <w:rPr>
          <w:rFonts w:ascii="Times New Roman" w:hAnsi="Times New Roman"/>
          <w:bCs/>
          <w:sz w:val="24"/>
        </w:rPr>
        <w:t>pensioner. This option is void if your joint pensioner dies before you die.</w:t>
      </w:r>
    </w:p>
    <w:p w14:paraId="3E857770" w14:textId="77777777" w:rsidR="002F63BB" w:rsidRPr="002F63BB" w:rsidRDefault="002F63BB" w:rsidP="002F63BB">
      <w:pPr>
        <w:spacing w:before="100" w:beforeAutospacing="1" w:after="100" w:afterAutospacing="1"/>
        <w:outlineLvl w:val="3"/>
        <w:rPr>
          <w:rFonts w:ascii="Times New Roman" w:hAnsi="Times New Roman"/>
          <w:b/>
          <w:bCs/>
          <w:sz w:val="24"/>
        </w:rPr>
      </w:pPr>
      <w:r w:rsidRPr="002F63BB">
        <w:rPr>
          <w:rFonts w:ascii="Times New Roman" w:hAnsi="Times New Roman"/>
          <w:b/>
          <w:bCs/>
          <w:sz w:val="24"/>
        </w:rPr>
        <w:t>5 or 10 Year Certain &amp; Life Option:</w:t>
      </w:r>
    </w:p>
    <w:p w14:paraId="2143DDE7"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 xml:space="preserve">You may elect to receive this standard form of retirement benefit with 60 or 120 monthly payments, respectively, guaranteed. If you die before receiving the 60 or 120 payments, the payments will continue </w:t>
      </w:r>
      <w:r w:rsidRPr="002F63BB">
        <w:rPr>
          <w:rFonts w:ascii="Times New Roman" w:hAnsi="Times New Roman"/>
          <w:bCs/>
          <w:sz w:val="24"/>
        </w:rPr>
        <w:lastRenderedPageBreak/>
        <w:t>until the total number of</w:t>
      </w:r>
      <w:r>
        <w:rPr>
          <w:rFonts w:ascii="Times New Roman" w:hAnsi="Times New Roman"/>
          <w:bCs/>
          <w:sz w:val="24"/>
        </w:rPr>
        <w:t xml:space="preserve"> </w:t>
      </w:r>
      <w:r w:rsidRPr="002F63BB">
        <w:rPr>
          <w:rFonts w:ascii="Times New Roman" w:hAnsi="Times New Roman"/>
          <w:bCs/>
          <w:sz w:val="24"/>
        </w:rPr>
        <w:t>payments has been made. If you live longer than the 60 or 120 months specified, payments are continued for the rest</w:t>
      </w:r>
      <w:r>
        <w:rPr>
          <w:rFonts w:ascii="Times New Roman" w:hAnsi="Times New Roman"/>
          <w:bCs/>
          <w:sz w:val="24"/>
        </w:rPr>
        <w:t xml:space="preserve"> </w:t>
      </w:r>
      <w:r w:rsidRPr="002F63BB">
        <w:rPr>
          <w:rFonts w:ascii="Times New Roman" w:hAnsi="Times New Roman"/>
          <w:bCs/>
          <w:sz w:val="24"/>
        </w:rPr>
        <w:t>of your life, ceasing upon your death.</w:t>
      </w:r>
    </w:p>
    <w:p w14:paraId="43A4B511" w14:textId="77777777" w:rsidR="002F63BB" w:rsidRPr="002F63BB" w:rsidRDefault="002F63BB" w:rsidP="002F63BB">
      <w:pPr>
        <w:spacing w:before="100" w:beforeAutospacing="1" w:after="100" w:afterAutospacing="1"/>
        <w:outlineLvl w:val="3"/>
        <w:rPr>
          <w:rFonts w:ascii="Times New Roman" w:hAnsi="Times New Roman"/>
          <w:b/>
          <w:bCs/>
          <w:sz w:val="24"/>
        </w:rPr>
      </w:pPr>
      <w:r w:rsidRPr="002F63BB">
        <w:rPr>
          <w:rFonts w:ascii="Times New Roman" w:hAnsi="Times New Roman"/>
          <w:b/>
          <w:bCs/>
          <w:sz w:val="24"/>
        </w:rPr>
        <w:t>Social Security Option:</w:t>
      </w:r>
    </w:p>
    <w:p w14:paraId="20C33853"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You may elect to receive an increased benefit until the date your Social Security benefit begins and a decreased amount</w:t>
      </w:r>
      <w:r>
        <w:rPr>
          <w:rFonts w:ascii="Times New Roman" w:hAnsi="Times New Roman"/>
          <w:bCs/>
          <w:sz w:val="24"/>
        </w:rPr>
        <w:t xml:space="preserve"> </w:t>
      </w:r>
      <w:r w:rsidRPr="002F63BB">
        <w:rPr>
          <w:rFonts w:ascii="Times New Roman" w:hAnsi="Times New Roman"/>
          <w:bCs/>
          <w:sz w:val="24"/>
        </w:rPr>
        <w:t>thereafter, in order to provide, to as great extent as possible, a more level income throughout the period of retirement.</w:t>
      </w:r>
    </w:p>
    <w:p w14:paraId="7C54983F" w14:textId="77777777" w:rsidR="002F63BB" w:rsidRPr="002F63BB" w:rsidRDefault="002F63BB" w:rsidP="002F63BB">
      <w:pPr>
        <w:spacing w:before="100" w:beforeAutospacing="1" w:after="100" w:afterAutospacing="1"/>
        <w:outlineLvl w:val="3"/>
        <w:rPr>
          <w:rFonts w:ascii="Times New Roman" w:hAnsi="Times New Roman"/>
          <w:b/>
          <w:bCs/>
          <w:sz w:val="24"/>
        </w:rPr>
      </w:pPr>
      <w:r w:rsidRPr="002F63BB">
        <w:rPr>
          <w:rFonts w:ascii="Times New Roman" w:hAnsi="Times New Roman"/>
          <w:b/>
          <w:bCs/>
          <w:sz w:val="24"/>
        </w:rPr>
        <w:t>Lump Sum Option:</w:t>
      </w:r>
    </w:p>
    <w:p w14:paraId="5461AFC2"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You may elect to receive in a lump sum at retirement an amount that is the actuarial equivalent of the benefits</w:t>
      </w:r>
      <w:r>
        <w:rPr>
          <w:rFonts w:ascii="Times New Roman" w:hAnsi="Times New Roman"/>
          <w:bCs/>
          <w:sz w:val="24"/>
        </w:rPr>
        <w:t xml:space="preserve"> </w:t>
      </w:r>
      <w:r w:rsidRPr="002F63BB">
        <w:rPr>
          <w:rFonts w:ascii="Times New Roman" w:hAnsi="Times New Roman"/>
          <w:bCs/>
          <w:sz w:val="24"/>
        </w:rPr>
        <w:t>otherwise payable to you under this Plan. The complete lump sum option is not available to an employee who first</w:t>
      </w:r>
      <w:r>
        <w:rPr>
          <w:rFonts w:ascii="Times New Roman" w:hAnsi="Times New Roman"/>
          <w:bCs/>
          <w:sz w:val="24"/>
        </w:rPr>
        <w:t xml:space="preserve"> </w:t>
      </w:r>
      <w:r w:rsidRPr="002F63BB">
        <w:rPr>
          <w:rFonts w:ascii="Times New Roman" w:hAnsi="Times New Roman"/>
          <w:bCs/>
          <w:sz w:val="24"/>
        </w:rPr>
        <w:t>becomes a member of the Plan on or after October 1, 2004.</w:t>
      </w:r>
    </w:p>
    <w:p w14:paraId="42A07D84" w14:textId="77777777" w:rsidR="002F63BB" w:rsidRPr="002F63BB" w:rsidRDefault="002F63BB" w:rsidP="002F63BB">
      <w:pPr>
        <w:spacing w:before="100" w:beforeAutospacing="1" w:after="100" w:afterAutospacing="1"/>
        <w:outlineLvl w:val="3"/>
        <w:rPr>
          <w:rFonts w:ascii="Times New Roman" w:hAnsi="Times New Roman"/>
          <w:b/>
          <w:bCs/>
          <w:sz w:val="24"/>
        </w:rPr>
      </w:pPr>
      <w:r w:rsidRPr="002F63BB">
        <w:rPr>
          <w:rFonts w:ascii="Times New Roman" w:hAnsi="Times New Roman"/>
          <w:b/>
          <w:bCs/>
          <w:sz w:val="24"/>
        </w:rPr>
        <w:t>Partial Lump Sum &amp; Annuity Option:</w:t>
      </w:r>
    </w:p>
    <w:p w14:paraId="21FC1B34"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You may elect to receive a portion (determined by you) of your benefit in a lump sum and a portion in one of the</w:t>
      </w:r>
      <w:r>
        <w:rPr>
          <w:rFonts w:ascii="Times New Roman" w:hAnsi="Times New Roman"/>
          <w:bCs/>
          <w:sz w:val="24"/>
        </w:rPr>
        <w:t xml:space="preserve"> </w:t>
      </w:r>
      <w:r w:rsidRPr="002F63BB">
        <w:rPr>
          <w:rFonts w:ascii="Times New Roman" w:hAnsi="Times New Roman"/>
          <w:bCs/>
          <w:sz w:val="24"/>
        </w:rPr>
        <w:t>annuity forms listed above. The combined total of the lump sum and the annuity will be the actuarial equivalent of</w:t>
      </w:r>
      <w:r>
        <w:rPr>
          <w:rFonts w:ascii="Times New Roman" w:hAnsi="Times New Roman"/>
          <w:bCs/>
          <w:sz w:val="24"/>
        </w:rPr>
        <w:t xml:space="preserve"> </w:t>
      </w:r>
      <w:r w:rsidRPr="002F63BB">
        <w:rPr>
          <w:rFonts w:ascii="Times New Roman" w:hAnsi="Times New Roman"/>
          <w:bCs/>
          <w:sz w:val="24"/>
        </w:rPr>
        <w:t>the total benefit.</w:t>
      </w:r>
    </w:p>
    <w:p w14:paraId="5FAC6318" w14:textId="77777777" w:rsidR="002F63BB" w:rsidRPr="002F63BB" w:rsidRDefault="002F63BB" w:rsidP="002F63BB">
      <w:pPr>
        <w:spacing w:before="100" w:beforeAutospacing="1" w:after="100" w:afterAutospacing="1"/>
        <w:outlineLvl w:val="3"/>
        <w:rPr>
          <w:rFonts w:ascii="Times New Roman" w:hAnsi="Times New Roman"/>
          <w:b/>
          <w:bCs/>
          <w:sz w:val="24"/>
        </w:rPr>
      </w:pPr>
      <w:r w:rsidRPr="002F63BB">
        <w:rPr>
          <w:rFonts w:ascii="Times New Roman" w:hAnsi="Times New Roman"/>
          <w:b/>
          <w:bCs/>
          <w:sz w:val="24"/>
        </w:rPr>
        <w:t>Straight Life Annuity Option:</w:t>
      </w:r>
    </w:p>
    <w:p w14:paraId="73627B50"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You may elect to receive an increased monthly retirement during your lifetime only. This benefit ceases upon your</w:t>
      </w:r>
      <w:r>
        <w:rPr>
          <w:rFonts w:ascii="Times New Roman" w:hAnsi="Times New Roman"/>
          <w:bCs/>
          <w:sz w:val="24"/>
        </w:rPr>
        <w:t xml:space="preserve"> </w:t>
      </w:r>
      <w:r w:rsidRPr="002F63BB">
        <w:rPr>
          <w:rFonts w:ascii="Times New Roman" w:hAnsi="Times New Roman"/>
          <w:bCs/>
          <w:sz w:val="24"/>
        </w:rPr>
        <w:t>death.</w:t>
      </w:r>
    </w:p>
    <w:p w14:paraId="2421A5F9" w14:textId="77777777" w:rsidR="000D5206" w:rsidRDefault="000D5206" w:rsidP="0048058D">
      <w:pPr>
        <w:spacing w:before="100" w:beforeAutospacing="1" w:after="100" w:afterAutospacing="1"/>
        <w:outlineLvl w:val="3"/>
        <w:rPr>
          <w:rFonts w:ascii="Times New Roman" w:hAnsi="Times New Roman"/>
          <w:b/>
          <w:bCs/>
          <w:sz w:val="24"/>
        </w:rPr>
      </w:pPr>
    </w:p>
    <w:p w14:paraId="39E90950" w14:textId="77777777" w:rsidR="00DE4795" w:rsidRPr="004E34C6" w:rsidRDefault="00DE4795" w:rsidP="004E34C6"/>
    <w:sectPr w:rsidR="00DE4795" w:rsidRPr="004E34C6" w:rsidSect="00B67625">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BD48" w14:textId="77777777" w:rsidR="00D55B58" w:rsidRDefault="00D55B58" w:rsidP="00176E67">
      <w:r>
        <w:separator/>
      </w:r>
    </w:p>
  </w:endnote>
  <w:endnote w:type="continuationSeparator" w:id="0">
    <w:p w14:paraId="0FE58C84" w14:textId="77777777" w:rsidR="00D55B58" w:rsidRDefault="00D55B58"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4338A" w14:textId="77777777" w:rsidR="00D55B58" w:rsidRDefault="00D55B58" w:rsidP="00176E67">
      <w:r>
        <w:separator/>
      </w:r>
    </w:p>
  </w:footnote>
  <w:footnote w:type="continuationSeparator" w:id="0">
    <w:p w14:paraId="12E314BB" w14:textId="77777777" w:rsidR="00D55B58" w:rsidRDefault="00D55B58"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07580B"/>
    <w:multiLevelType w:val="hybridMultilevel"/>
    <w:tmpl w:val="F21CB9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D0302"/>
    <w:multiLevelType w:val="multilevel"/>
    <w:tmpl w:val="2F1C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418374">
    <w:abstractNumId w:val="9"/>
  </w:num>
  <w:num w:numId="2" w16cid:durableId="387267707">
    <w:abstractNumId w:val="7"/>
  </w:num>
  <w:num w:numId="3" w16cid:durableId="1617983973">
    <w:abstractNumId w:val="6"/>
  </w:num>
  <w:num w:numId="4" w16cid:durableId="1875264858">
    <w:abstractNumId w:val="5"/>
  </w:num>
  <w:num w:numId="5" w16cid:durableId="1838956766">
    <w:abstractNumId w:val="4"/>
  </w:num>
  <w:num w:numId="6" w16cid:durableId="964775128">
    <w:abstractNumId w:val="8"/>
  </w:num>
  <w:num w:numId="7" w16cid:durableId="971011451">
    <w:abstractNumId w:val="3"/>
  </w:num>
  <w:num w:numId="8" w16cid:durableId="1615214347">
    <w:abstractNumId w:val="2"/>
  </w:num>
  <w:num w:numId="9" w16cid:durableId="1816338552">
    <w:abstractNumId w:val="1"/>
  </w:num>
  <w:num w:numId="10" w16cid:durableId="434790569">
    <w:abstractNumId w:val="0"/>
  </w:num>
  <w:num w:numId="11" w16cid:durableId="1786927533">
    <w:abstractNumId w:val="11"/>
  </w:num>
  <w:num w:numId="12" w16cid:durableId="15438638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008"/>
    <w:rsid w:val="000071F7"/>
    <w:rsid w:val="00010B00"/>
    <w:rsid w:val="0001398B"/>
    <w:rsid w:val="00020D66"/>
    <w:rsid w:val="0002798A"/>
    <w:rsid w:val="0003168C"/>
    <w:rsid w:val="000622EF"/>
    <w:rsid w:val="00083002"/>
    <w:rsid w:val="00087B85"/>
    <w:rsid w:val="000A01F1"/>
    <w:rsid w:val="000A14C0"/>
    <w:rsid w:val="000C1163"/>
    <w:rsid w:val="000C3C68"/>
    <w:rsid w:val="000C797A"/>
    <w:rsid w:val="000D2539"/>
    <w:rsid w:val="000D2BB8"/>
    <w:rsid w:val="000D5206"/>
    <w:rsid w:val="000F2DF4"/>
    <w:rsid w:val="000F6783"/>
    <w:rsid w:val="001075F7"/>
    <w:rsid w:val="00120C95"/>
    <w:rsid w:val="0014663E"/>
    <w:rsid w:val="00151768"/>
    <w:rsid w:val="00176E67"/>
    <w:rsid w:val="00180664"/>
    <w:rsid w:val="001903F7"/>
    <w:rsid w:val="0019395E"/>
    <w:rsid w:val="001D6B76"/>
    <w:rsid w:val="001E06AB"/>
    <w:rsid w:val="00211828"/>
    <w:rsid w:val="00250014"/>
    <w:rsid w:val="00275BB5"/>
    <w:rsid w:val="002760F7"/>
    <w:rsid w:val="00286F6A"/>
    <w:rsid w:val="00291C8C"/>
    <w:rsid w:val="002A1ECE"/>
    <w:rsid w:val="002A2510"/>
    <w:rsid w:val="002A6FA9"/>
    <w:rsid w:val="002B4D1D"/>
    <w:rsid w:val="002C10B1"/>
    <w:rsid w:val="002D222A"/>
    <w:rsid w:val="002F63BB"/>
    <w:rsid w:val="002F706A"/>
    <w:rsid w:val="003076FD"/>
    <w:rsid w:val="00317005"/>
    <w:rsid w:val="00330050"/>
    <w:rsid w:val="00335259"/>
    <w:rsid w:val="003929F1"/>
    <w:rsid w:val="003A1B63"/>
    <w:rsid w:val="003A41A1"/>
    <w:rsid w:val="003B2326"/>
    <w:rsid w:val="00400251"/>
    <w:rsid w:val="00421CB2"/>
    <w:rsid w:val="00437ED0"/>
    <w:rsid w:val="00440CD8"/>
    <w:rsid w:val="00443837"/>
    <w:rsid w:val="00447DAA"/>
    <w:rsid w:val="00450F66"/>
    <w:rsid w:val="00455D3C"/>
    <w:rsid w:val="00461739"/>
    <w:rsid w:val="0046484A"/>
    <w:rsid w:val="00467865"/>
    <w:rsid w:val="0048058D"/>
    <w:rsid w:val="0048685F"/>
    <w:rsid w:val="00490804"/>
    <w:rsid w:val="004A1437"/>
    <w:rsid w:val="004A4198"/>
    <w:rsid w:val="004A54EA"/>
    <w:rsid w:val="004B0578"/>
    <w:rsid w:val="004E34C6"/>
    <w:rsid w:val="004F62AD"/>
    <w:rsid w:val="00501AE8"/>
    <w:rsid w:val="00504B65"/>
    <w:rsid w:val="005114CE"/>
    <w:rsid w:val="0052122B"/>
    <w:rsid w:val="005557F6"/>
    <w:rsid w:val="00563778"/>
    <w:rsid w:val="00565693"/>
    <w:rsid w:val="005B4AE2"/>
    <w:rsid w:val="005E63CC"/>
    <w:rsid w:val="005F6E87"/>
    <w:rsid w:val="00602863"/>
    <w:rsid w:val="00607FED"/>
    <w:rsid w:val="00613129"/>
    <w:rsid w:val="00617C65"/>
    <w:rsid w:val="00621459"/>
    <w:rsid w:val="0063459A"/>
    <w:rsid w:val="0066126B"/>
    <w:rsid w:val="00682C69"/>
    <w:rsid w:val="006B26FD"/>
    <w:rsid w:val="006B6B36"/>
    <w:rsid w:val="006D2635"/>
    <w:rsid w:val="006D779C"/>
    <w:rsid w:val="006E4F63"/>
    <w:rsid w:val="006E729E"/>
    <w:rsid w:val="00722A00"/>
    <w:rsid w:val="00724FA4"/>
    <w:rsid w:val="007325A9"/>
    <w:rsid w:val="007538B3"/>
    <w:rsid w:val="0075451A"/>
    <w:rsid w:val="007602AC"/>
    <w:rsid w:val="00774B67"/>
    <w:rsid w:val="007772B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7A67"/>
    <w:rsid w:val="008F2F8A"/>
    <w:rsid w:val="008F5BCD"/>
    <w:rsid w:val="00902964"/>
    <w:rsid w:val="00920507"/>
    <w:rsid w:val="00933455"/>
    <w:rsid w:val="0094790F"/>
    <w:rsid w:val="00966B90"/>
    <w:rsid w:val="009720F5"/>
    <w:rsid w:val="009737B7"/>
    <w:rsid w:val="009802C4"/>
    <w:rsid w:val="009976D9"/>
    <w:rsid w:val="00997A3E"/>
    <w:rsid w:val="009A12D5"/>
    <w:rsid w:val="009A4EA3"/>
    <w:rsid w:val="009A55DC"/>
    <w:rsid w:val="009C220D"/>
    <w:rsid w:val="009F4492"/>
    <w:rsid w:val="00A04552"/>
    <w:rsid w:val="00A211B2"/>
    <w:rsid w:val="00A2727E"/>
    <w:rsid w:val="00A35524"/>
    <w:rsid w:val="00A37471"/>
    <w:rsid w:val="00A60C9E"/>
    <w:rsid w:val="00A74F99"/>
    <w:rsid w:val="00A82BA3"/>
    <w:rsid w:val="00A94ACC"/>
    <w:rsid w:val="00AA2EA7"/>
    <w:rsid w:val="00AE6FA4"/>
    <w:rsid w:val="00B02026"/>
    <w:rsid w:val="00B03907"/>
    <w:rsid w:val="00B11811"/>
    <w:rsid w:val="00B311E1"/>
    <w:rsid w:val="00B4735C"/>
    <w:rsid w:val="00B579DF"/>
    <w:rsid w:val="00B67625"/>
    <w:rsid w:val="00B70FA0"/>
    <w:rsid w:val="00B90EC2"/>
    <w:rsid w:val="00BA268F"/>
    <w:rsid w:val="00BB2C03"/>
    <w:rsid w:val="00BC07E3"/>
    <w:rsid w:val="00BD103E"/>
    <w:rsid w:val="00C079CA"/>
    <w:rsid w:val="00C23F8E"/>
    <w:rsid w:val="00C32ACE"/>
    <w:rsid w:val="00C45FDA"/>
    <w:rsid w:val="00C67741"/>
    <w:rsid w:val="00C74647"/>
    <w:rsid w:val="00C76039"/>
    <w:rsid w:val="00C76480"/>
    <w:rsid w:val="00C80AD2"/>
    <w:rsid w:val="00C8155B"/>
    <w:rsid w:val="00C92A3C"/>
    <w:rsid w:val="00C92FD6"/>
    <w:rsid w:val="00CE5DC7"/>
    <w:rsid w:val="00CE7D54"/>
    <w:rsid w:val="00D14E73"/>
    <w:rsid w:val="00D504EB"/>
    <w:rsid w:val="00D55AFA"/>
    <w:rsid w:val="00D55B58"/>
    <w:rsid w:val="00D6155E"/>
    <w:rsid w:val="00D83A19"/>
    <w:rsid w:val="00D86A85"/>
    <w:rsid w:val="00D90A75"/>
    <w:rsid w:val="00DA4514"/>
    <w:rsid w:val="00DC47A2"/>
    <w:rsid w:val="00DE1551"/>
    <w:rsid w:val="00DE1A09"/>
    <w:rsid w:val="00DE4795"/>
    <w:rsid w:val="00DE7FB7"/>
    <w:rsid w:val="00E106E2"/>
    <w:rsid w:val="00E20DDA"/>
    <w:rsid w:val="00E32A8B"/>
    <w:rsid w:val="00E36054"/>
    <w:rsid w:val="00E37E7B"/>
    <w:rsid w:val="00E46E04"/>
    <w:rsid w:val="00E87396"/>
    <w:rsid w:val="00E90008"/>
    <w:rsid w:val="00E96F6F"/>
    <w:rsid w:val="00EB478A"/>
    <w:rsid w:val="00EC42A3"/>
    <w:rsid w:val="00F32A25"/>
    <w:rsid w:val="00F83033"/>
    <w:rsid w:val="00F966AA"/>
    <w:rsid w:val="00FB538F"/>
    <w:rsid w:val="00FC3071"/>
    <w:rsid w:val="00FD4588"/>
    <w:rsid w:val="00FD5902"/>
    <w:rsid w:val="00FF1313"/>
    <w:rsid w:val="00FF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2ADB1"/>
  <w15:docId w15:val="{087FA75B-684A-4EB3-8A5B-14A16BD2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48058D"/>
    <w:pPr>
      <w:ind w:left="720"/>
      <w:contextualSpacing/>
    </w:pPr>
  </w:style>
  <w:style w:type="character" w:styleId="Hyperlink">
    <w:name w:val="Hyperlink"/>
    <w:basedOn w:val="DefaultParagraphFont"/>
    <w:uiPriority w:val="99"/>
    <w:unhideWhenUsed/>
    <w:rsid w:val="00A374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266531">
      <w:bodyDiv w:val="1"/>
      <w:marLeft w:val="0"/>
      <w:marRight w:val="0"/>
      <w:marTop w:val="0"/>
      <w:marBottom w:val="0"/>
      <w:divBdr>
        <w:top w:val="none" w:sz="0" w:space="0" w:color="auto"/>
        <w:left w:val="none" w:sz="0" w:space="0" w:color="auto"/>
        <w:bottom w:val="none" w:sz="0" w:space="0" w:color="auto"/>
        <w:right w:val="none" w:sz="0" w:space="0" w:color="auto"/>
      </w:divBdr>
      <w:divsChild>
        <w:div w:id="2033066188">
          <w:marLeft w:val="0"/>
          <w:marRight w:val="0"/>
          <w:marTop w:val="0"/>
          <w:marBottom w:val="0"/>
          <w:divBdr>
            <w:top w:val="none" w:sz="0" w:space="0" w:color="auto"/>
            <w:left w:val="none" w:sz="0" w:space="0" w:color="auto"/>
            <w:bottom w:val="none" w:sz="0" w:space="0" w:color="auto"/>
            <w:right w:val="none" w:sz="0" w:space="0" w:color="auto"/>
          </w:divBdr>
          <w:divsChild>
            <w:div w:id="1543594297">
              <w:marLeft w:val="0"/>
              <w:marRight w:val="0"/>
              <w:marTop w:val="0"/>
              <w:marBottom w:val="0"/>
              <w:divBdr>
                <w:top w:val="none" w:sz="0" w:space="0" w:color="auto"/>
                <w:left w:val="none" w:sz="0" w:space="0" w:color="auto"/>
                <w:bottom w:val="none" w:sz="0" w:space="0" w:color="auto"/>
                <w:right w:val="none" w:sz="0" w:space="0" w:color="auto"/>
              </w:divBdr>
            </w:div>
          </w:divsChild>
        </w:div>
        <w:div w:id="1939215884">
          <w:marLeft w:val="0"/>
          <w:marRight w:val="0"/>
          <w:marTop w:val="0"/>
          <w:marBottom w:val="0"/>
          <w:divBdr>
            <w:top w:val="none" w:sz="0" w:space="0" w:color="auto"/>
            <w:left w:val="none" w:sz="0" w:space="0" w:color="auto"/>
            <w:bottom w:val="none" w:sz="0" w:space="0" w:color="auto"/>
            <w:right w:val="none" w:sz="0" w:space="0" w:color="auto"/>
          </w:divBdr>
          <w:divsChild>
            <w:div w:id="1209950158">
              <w:marLeft w:val="0"/>
              <w:marRight w:val="0"/>
              <w:marTop w:val="0"/>
              <w:marBottom w:val="0"/>
              <w:divBdr>
                <w:top w:val="none" w:sz="0" w:space="0" w:color="auto"/>
                <w:left w:val="none" w:sz="0" w:space="0" w:color="auto"/>
                <w:bottom w:val="none" w:sz="0" w:space="0" w:color="auto"/>
                <w:right w:val="none" w:sz="0" w:space="0" w:color="auto"/>
              </w:divBdr>
            </w:div>
          </w:divsChild>
        </w:div>
        <w:div w:id="2036609668">
          <w:marLeft w:val="0"/>
          <w:marRight w:val="0"/>
          <w:marTop w:val="0"/>
          <w:marBottom w:val="0"/>
          <w:divBdr>
            <w:top w:val="none" w:sz="0" w:space="0" w:color="auto"/>
            <w:left w:val="none" w:sz="0" w:space="0" w:color="auto"/>
            <w:bottom w:val="none" w:sz="0" w:space="0" w:color="auto"/>
            <w:right w:val="none" w:sz="0" w:space="0" w:color="auto"/>
          </w:divBdr>
          <w:divsChild>
            <w:div w:id="1376734964">
              <w:marLeft w:val="0"/>
              <w:marRight w:val="0"/>
              <w:marTop w:val="0"/>
              <w:marBottom w:val="0"/>
              <w:divBdr>
                <w:top w:val="none" w:sz="0" w:space="0" w:color="auto"/>
                <w:left w:val="none" w:sz="0" w:space="0" w:color="auto"/>
                <w:bottom w:val="none" w:sz="0" w:space="0" w:color="auto"/>
                <w:right w:val="none" w:sz="0" w:space="0" w:color="auto"/>
              </w:divBdr>
            </w:div>
          </w:divsChild>
        </w:div>
        <w:div w:id="1843470491">
          <w:marLeft w:val="0"/>
          <w:marRight w:val="0"/>
          <w:marTop w:val="0"/>
          <w:marBottom w:val="0"/>
          <w:divBdr>
            <w:top w:val="none" w:sz="0" w:space="0" w:color="auto"/>
            <w:left w:val="none" w:sz="0" w:space="0" w:color="auto"/>
            <w:bottom w:val="none" w:sz="0" w:space="0" w:color="auto"/>
            <w:right w:val="none" w:sz="0" w:space="0" w:color="auto"/>
          </w:divBdr>
          <w:divsChild>
            <w:div w:id="1712728874">
              <w:marLeft w:val="0"/>
              <w:marRight w:val="0"/>
              <w:marTop w:val="0"/>
              <w:marBottom w:val="0"/>
              <w:divBdr>
                <w:top w:val="none" w:sz="0" w:space="0" w:color="auto"/>
                <w:left w:val="none" w:sz="0" w:space="0" w:color="auto"/>
                <w:bottom w:val="none" w:sz="0" w:space="0" w:color="auto"/>
                <w:right w:val="none" w:sz="0" w:space="0" w:color="auto"/>
              </w:divBdr>
              <w:divsChild>
                <w:div w:id="1455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8014">
          <w:marLeft w:val="0"/>
          <w:marRight w:val="0"/>
          <w:marTop w:val="0"/>
          <w:marBottom w:val="0"/>
          <w:divBdr>
            <w:top w:val="none" w:sz="0" w:space="0" w:color="auto"/>
            <w:left w:val="none" w:sz="0" w:space="0" w:color="auto"/>
            <w:bottom w:val="none" w:sz="0" w:space="0" w:color="auto"/>
            <w:right w:val="none" w:sz="0" w:space="0" w:color="auto"/>
          </w:divBdr>
          <w:divsChild>
            <w:div w:id="1490512725">
              <w:marLeft w:val="0"/>
              <w:marRight w:val="0"/>
              <w:marTop w:val="0"/>
              <w:marBottom w:val="0"/>
              <w:divBdr>
                <w:top w:val="none" w:sz="0" w:space="0" w:color="auto"/>
                <w:left w:val="none" w:sz="0" w:space="0" w:color="auto"/>
                <w:bottom w:val="none" w:sz="0" w:space="0" w:color="auto"/>
                <w:right w:val="none" w:sz="0" w:space="0" w:color="auto"/>
              </w:divBdr>
            </w:div>
          </w:divsChild>
        </w:div>
        <w:div w:id="1893880358">
          <w:marLeft w:val="0"/>
          <w:marRight w:val="0"/>
          <w:marTop w:val="0"/>
          <w:marBottom w:val="0"/>
          <w:divBdr>
            <w:top w:val="none" w:sz="0" w:space="0" w:color="auto"/>
            <w:left w:val="none" w:sz="0" w:space="0" w:color="auto"/>
            <w:bottom w:val="none" w:sz="0" w:space="0" w:color="auto"/>
            <w:right w:val="none" w:sz="0" w:space="0" w:color="auto"/>
          </w:divBdr>
          <w:divsChild>
            <w:div w:id="1858037520">
              <w:marLeft w:val="0"/>
              <w:marRight w:val="0"/>
              <w:marTop w:val="0"/>
              <w:marBottom w:val="0"/>
              <w:divBdr>
                <w:top w:val="none" w:sz="0" w:space="0" w:color="auto"/>
                <w:left w:val="none" w:sz="0" w:space="0" w:color="auto"/>
                <w:bottom w:val="none" w:sz="0" w:space="0" w:color="auto"/>
                <w:right w:val="none" w:sz="0" w:space="0" w:color="auto"/>
              </w:divBdr>
            </w:div>
          </w:divsChild>
        </w:div>
        <w:div w:id="1160777553">
          <w:marLeft w:val="0"/>
          <w:marRight w:val="0"/>
          <w:marTop w:val="0"/>
          <w:marBottom w:val="0"/>
          <w:divBdr>
            <w:top w:val="none" w:sz="0" w:space="0" w:color="auto"/>
            <w:left w:val="none" w:sz="0" w:space="0" w:color="auto"/>
            <w:bottom w:val="none" w:sz="0" w:space="0" w:color="auto"/>
            <w:right w:val="none" w:sz="0" w:space="0" w:color="auto"/>
          </w:divBdr>
          <w:divsChild>
            <w:div w:id="6179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225">
      <w:bodyDiv w:val="1"/>
      <w:marLeft w:val="0"/>
      <w:marRight w:val="0"/>
      <w:marTop w:val="0"/>
      <w:marBottom w:val="0"/>
      <w:divBdr>
        <w:top w:val="none" w:sz="0" w:space="0" w:color="auto"/>
        <w:left w:val="none" w:sz="0" w:space="0" w:color="auto"/>
        <w:bottom w:val="none" w:sz="0" w:space="0" w:color="auto"/>
        <w:right w:val="none" w:sz="0" w:space="0" w:color="auto"/>
      </w:divBdr>
      <w:divsChild>
        <w:div w:id="1162506842">
          <w:marLeft w:val="0"/>
          <w:marRight w:val="0"/>
          <w:marTop w:val="0"/>
          <w:marBottom w:val="0"/>
          <w:divBdr>
            <w:top w:val="none" w:sz="0" w:space="0" w:color="auto"/>
            <w:left w:val="none" w:sz="0" w:space="0" w:color="auto"/>
            <w:bottom w:val="none" w:sz="0" w:space="0" w:color="auto"/>
            <w:right w:val="none" w:sz="0" w:space="0" w:color="auto"/>
          </w:divBdr>
          <w:divsChild>
            <w:div w:id="121729144">
              <w:marLeft w:val="0"/>
              <w:marRight w:val="0"/>
              <w:marTop w:val="0"/>
              <w:marBottom w:val="0"/>
              <w:divBdr>
                <w:top w:val="none" w:sz="0" w:space="0" w:color="auto"/>
                <w:left w:val="none" w:sz="0" w:space="0" w:color="auto"/>
                <w:bottom w:val="none" w:sz="0" w:space="0" w:color="auto"/>
                <w:right w:val="none" w:sz="0" w:space="0" w:color="auto"/>
              </w:divBdr>
            </w:div>
          </w:divsChild>
        </w:div>
        <w:div w:id="1077703320">
          <w:marLeft w:val="0"/>
          <w:marRight w:val="0"/>
          <w:marTop w:val="0"/>
          <w:marBottom w:val="0"/>
          <w:divBdr>
            <w:top w:val="none" w:sz="0" w:space="0" w:color="auto"/>
            <w:left w:val="none" w:sz="0" w:space="0" w:color="auto"/>
            <w:bottom w:val="none" w:sz="0" w:space="0" w:color="auto"/>
            <w:right w:val="none" w:sz="0" w:space="0" w:color="auto"/>
          </w:divBdr>
          <w:divsChild>
            <w:div w:id="2112436393">
              <w:marLeft w:val="0"/>
              <w:marRight w:val="0"/>
              <w:marTop w:val="0"/>
              <w:marBottom w:val="0"/>
              <w:divBdr>
                <w:top w:val="none" w:sz="0" w:space="0" w:color="auto"/>
                <w:left w:val="none" w:sz="0" w:space="0" w:color="auto"/>
                <w:bottom w:val="none" w:sz="0" w:space="0" w:color="auto"/>
                <w:right w:val="none" w:sz="0" w:space="0" w:color="auto"/>
              </w:divBdr>
            </w:div>
          </w:divsChild>
        </w:div>
        <w:div w:id="640959987">
          <w:marLeft w:val="0"/>
          <w:marRight w:val="0"/>
          <w:marTop w:val="0"/>
          <w:marBottom w:val="0"/>
          <w:divBdr>
            <w:top w:val="none" w:sz="0" w:space="0" w:color="auto"/>
            <w:left w:val="none" w:sz="0" w:space="0" w:color="auto"/>
            <w:bottom w:val="none" w:sz="0" w:space="0" w:color="auto"/>
            <w:right w:val="none" w:sz="0" w:space="0" w:color="auto"/>
          </w:divBdr>
          <w:divsChild>
            <w:div w:id="1786070515">
              <w:marLeft w:val="0"/>
              <w:marRight w:val="0"/>
              <w:marTop w:val="0"/>
              <w:marBottom w:val="0"/>
              <w:divBdr>
                <w:top w:val="none" w:sz="0" w:space="0" w:color="auto"/>
                <w:left w:val="none" w:sz="0" w:space="0" w:color="auto"/>
                <w:bottom w:val="none" w:sz="0" w:space="0" w:color="auto"/>
                <w:right w:val="none" w:sz="0" w:space="0" w:color="auto"/>
              </w:divBdr>
            </w:div>
          </w:divsChild>
        </w:div>
        <w:div w:id="510796226">
          <w:marLeft w:val="0"/>
          <w:marRight w:val="0"/>
          <w:marTop w:val="0"/>
          <w:marBottom w:val="0"/>
          <w:divBdr>
            <w:top w:val="none" w:sz="0" w:space="0" w:color="auto"/>
            <w:left w:val="none" w:sz="0" w:space="0" w:color="auto"/>
            <w:bottom w:val="none" w:sz="0" w:space="0" w:color="auto"/>
            <w:right w:val="none" w:sz="0" w:space="0" w:color="auto"/>
          </w:divBdr>
          <w:divsChild>
            <w:div w:id="524364280">
              <w:marLeft w:val="0"/>
              <w:marRight w:val="0"/>
              <w:marTop w:val="0"/>
              <w:marBottom w:val="0"/>
              <w:divBdr>
                <w:top w:val="none" w:sz="0" w:space="0" w:color="auto"/>
                <w:left w:val="none" w:sz="0" w:space="0" w:color="auto"/>
                <w:bottom w:val="none" w:sz="0" w:space="0" w:color="auto"/>
                <w:right w:val="none" w:sz="0" w:space="0" w:color="auto"/>
              </w:divBdr>
            </w:div>
          </w:divsChild>
        </w:div>
        <w:div w:id="2081367165">
          <w:marLeft w:val="0"/>
          <w:marRight w:val="0"/>
          <w:marTop w:val="0"/>
          <w:marBottom w:val="0"/>
          <w:divBdr>
            <w:top w:val="none" w:sz="0" w:space="0" w:color="auto"/>
            <w:left w:val="none" w:sz="0" w:space="0" w:color="auto"/>
            <w:bottom w:val="none" w:sz="0" w:space="0" w:color="auto"/>
            <w:right w:val="none" w:sz="0" w:space="0" w:color="auto"/>
          </w:divBdr>
          <w:divsChild>
            <w:div w:id="607810811">
              <w:marLeft w:val="0"/>
              <w:marRight w:val="0"/>
              <w:marTop w:val="0"/>
              <w:marBottom w:val="0"/>
              <w:divBdr>
                <w:top w:val="none" w:sz="0" w:space="0" w:color="auto"/>
                <w:left w:val="none" w:sz="0" w:space="0" w:color="auto"/>
                <w:bottom w:val="none" w:sz="0" w:space="0" w:color="auto"/>
                <w:right w:val="none" w:sz="0" w:space="0" w:color="auto"/>
              </w:divBdr>
            </w:div>
          </w:divsChild>
        </w:div>
        <w:div w:id="677735932">
          <w:marLeft w:val="0"/>
          <w:marRight w:val="0"/>
          <w:marTop w:val="0"/>
          <w:marBottom w:val="0"/>
          <w:divBdr>
            <w:top w:val="none" w:sz="0" w:space="0" w:color="auto"/>
            <w:left w:val="none" w:sz="0" w:space="0" w:color="auto"/>
            <w:bottom w:val="none" w:sz="0" w:space="0" w:color="auto"/>
            <w:right w:val="none" w:sz="0" w:space="0" w:color="auto"/>
          </w:divBdr>
          <w:divsChild>
            <w:div w:id="1795757856">
              <w:marLeft w:val="0"/>
              <w:marRight w:val="0"/>
              <w:marTop w:val="0"/>
              <w:marBottom w:val="0"/>
              <w:divBdr>
                <w:top w:val="none" w:sz="0" w:space="0" w:color="auto"/>
                <w:left w:val="none" w:sz="0" w:space="0" w:color="auto"/>
                <w:bottom w:val="none" w:sz="0" w:space="0" w:color="auto"/>
                <w:right w:val="none" w:sz="0" w:space="0" w:color="auto"/>
              </w:divBdr>
            </w:div>
          </w:divsChild>
        </w:div>
        <w:div w:id="891648943">
          <w:marLeft w:val="0"/>
          <w:marRight w:val="0"/>
          <w:marTop w:val="0"/>
          <w:marBottom w:val="0"/>
          <w:divBdr>
            <w:top w:val="none" w:sz="0" w:space="0" w:color="auto"/>
            <w:left w:val="none" w:sz="0" w:space="0" w:color="auto"/>
            <w:bottom w:val="none" w:sz="0" w:space="0" w:color="auto"/>
            <w:right w:val="none" w:sz="0" w:space="0" w:color="auto"/>
          </w:divBdr>
          <w:divsChild>
            <w:div w:id="144780753">
              <w:marLeft w:val="0"/>
              <w:marRight w:val="0"/>
              <w:marTop w:val="0"/>
              <w:marBottom w:val="0"/>
              <w:divBdr>
                <w:top w:val="none" w:sz="0" w:space="0" w:color="auto"/>
                <w:left w:val="none" w:sz="0" w:space="0" w:color="auto"/>
                <w:bottom w:val="none" w:sz="0" w:space="0" w:color="auto"/>
                <w:right w:val="none" w:sz="0" w:space="0" w:color="auto"/>
              </w:divBdr>
            </w:div>
          </w:divsChild>
        </w:div>
        <w:div w:id="900290615">
          <w:marLeft w:val="0"/>
          <w:marRight w:val="0"/>
          <w:marTop w:val="0"/>
          <w:marBottom w:val="0"/>
          <w:divBdr>
            <w:top w:val="none" w:sz="0" w:space="0" w:color="auto"/>
            <w:left w:val="none" w:sz="0" w:space="0" w:color="auto"/>
            <w:bottom w:val="none" w:sz="0" w:space="0" w:color="auto"/>
            <w:right w:val="none" w:sz="0" w:space="0" w:color="auto"/>
          </w:divBdr>
          <w:divsChild>
            <w:div w:id="635641836">
              <w:marLeft w:val="0"/>
              <w:marRight w:val="0"/>
              <w:marTop w:val="0"/>
              <w:marBottom w:val="0"/>
              <w:divBdr>
                <w:top w:val="none" w:sz="0" w:space="0" w:color="auto"/>
                <w:left w:val="none" w:sz="0" w:space="0" w:color="auto"/>
                <w:bottom w:val="none" w:sz="0" w:space="0" w:color="auto"/>
                <w:right w:val="none" w:sz="0" w:space="0" w:color="auto"/>
              </w:divBdr>
            </w:div>
          </w:divsChild>
        </w:div>
        <w:div w:id="1056978172">
          <w:marLeft w:val="0"/>
          <w:marRight w:val="0"/>
          <w:marTop w:val="0"/>
          <w:marBottom w:val="0"/>
          <w:divBdr>
            <w:top w:val="none" w:sz="0" w:space="0" w:color="auto"/>
            <w:left w:val="none" w:sz="0" w:space="0" w:color="auto"/>
            <w:bottom w:val="none" w:sz="0" w:space="0" w:color="auto"/>
            <w:right w:val="none" w:sz="0" w:space="0" w:color="auto"/>
          </w:divBdr>
          <w:divsChild>
            <w:div w:id="1529488154">
              <w:marLeft w:val="0"/>
              <w:marRight w:val="0"/>
              <w:marTop w:val="0"/>
              <w:marBottom w:val="0"/>
              <w:divBdr>
                <w:top w:val="none" w:sz="0" w:space="0" w:color="auto"/>
                <w:left w:val="none" w:sz="0" w:space="0" w:color="auto"/>
                <w:bottom w:val="none" w:sz="0" w:space="0" w:color="auto"/>
                <w:right w:val="none" w:sz="0" w:space="0" w:color="auto"/>
              </w:divBdr>
            </w:div>
          </w:divsChild>
        </w:div>
        <w:div w:id="591860679">
          <w:marLeft w:val="0"/>
          <w:marRight w:val="0"/>
          <w:marTop w:val="0"/>
          <w:marBottom w:val="0"/>
          <w:divBdr>
            <w:top w:val="none" w:sz="0" w:space="0" w:color="auto"/>
            <w:left w:val="none" w:sz="0" w:space="0" w:color="auto"/>
            <w:bottom w:val="none" w:sz="0" w:space="0" w:color="auto"/>
            <w:right w:val="none" w:sz="0" w:space="0" w:color="auto"/>
          </w:divBdr>
          <w:divsChild>
            <w:div w:id="1200514543">
              <w:marLeft w:val="0"/>
              <w:marRight w:val="0"/>
              <w:marTop w:val="0"/>
              <w:marBottom w:val="0"/>
              <w:divBdr>
                <w:top w:val="none" w:sz="0" w:space="0" w:color="auto"/>
                <w:left w:val="none" w:sz="0" w:space="0" w:color="auto"/>
                <w:bottom w:val="none" w:sz="0" w:space="0" w:color="auto"/>
                <w:right w:val="none" w:sz="0" w:space="0" w:color="auto"/>
              </w:divBdr>
            </w:div>
          </w:divsChild>
        </w:div>
        <w:div w:id="291793508">
          <w:marLeft w:val="0"/>
          <w:marRight w:val="0"/>
          <w:marTop w:val="0"/>
          <w:marBottom w:val="0"/>
          <w:divBdr>
            <w:top w:val="none" w:sz="0" w:space="0" w:color="auto"/>
            <w:left w:val="none" w:sz="0" w:space="0" w:color="auto"/>
            <w:bottom w:val="none" w:sz="0" w:space="0" w:color="auto"/>
            <w:right w:val="none" w:sz="0" w:space="0" w:color="auto"/>
          </w:divBdr>
          <w:divsChild>
            <w:div w:id="1083457648">
              <w:marLeft w:val="0"/>
              <w:marRight w:val="0"/>
              <w:marTop w:val="0"/>
              <w:marBottom w:val="0"/>
              <w:divBdr>
                <w:top w:val="none" w:sz="0" w:space="0" w:color="auto"/>
                <w:left w:val="none" w:sz="0" w:space="0" w:color="auto"/>
                <w:bottom w:val="none" w:sz="0" w:space="0" w:color="auto"/>
                <w:right w:val="none" w:sz="0" w:space="0" w:color="auto"/>
              </w:divBdr>
            </w:div>
          </w:divsChild>
        </w:div>
        <w:div w:id="635716784">
          <w:marLeft w:val="0"/>
          <w:marRight w:val="0"/>
          <w:marTop w:val="0"/>
          <w:marBottom w:val="0"/>
          <w:divBdr>
            <w:top w:val="none" w:sz="0" w:space="0" w:color="auto"/>
            <w:left w:val="none" w:sz="0" w:space="0" w:color="auto"/>
            <w:bottom w:val="none" w:sz="0" w:space="0" w:color="auto"/>
            <w:right w:val="none" w:sz="0" w:space="0" w:color="auto"/>
          </w:divBdr>
          <w:divsChild>
            <w:div w:id="765345747">
              <w:marLeft w:val="0"/>
              <w:marRight w:val="0"/>
              <w:marTop w:val="0"/>
              <w:marBottom w:val="0"/>
              <w:divBdr>
                <w:top w:val="none" w:sz="0" w:space="0" w:color="auto"/>
                <w:left w:val="none" w:sz="0" w:space="0" w:color="auto"/>
                <w:bottom w:val="none" w:sz="0" w:space="0" w:color="auto"/>
                <w:right w:val="none" w:sz="0" w:space="0" w:color="auto"/>
              </w:divBdr>
            </w:div>
          </w:divsChild>
        </w:div>
        <w:div w:id="1127815964">
          <w:marLeft w:val="0"/>
          <w:marRight w:val="0"/>
          <w:marTop w:val="0"/>
          <w:marBottom w:val="0"/>
          <w:divBdr>
            <w:top w:val="none" w:sz="0" w:space="0" w:color="auto"/>
            <w:left w:val="none" w:sz="0" w:space="0" w:color="auto"/>
            <w:bottom w:val="none" w:sz="0" w:space="0" w:color="auto"/>
            <w:right w:val="none" w:sz="0" w:space="0" w:color="auto"/>
          </w:divBdr>
          <w:divsChild>
            <w:div w:id="515198696">
              <w:marLeft w:val="0"/>
              <w:marRight w:val="0"/>
              <w:marTop w:val="0"/>
              <w:marBottom w:val="0"/>
              <w:divBdr>
                <w:top w:val="none" w:sz="0" w:space="0" w:color="auto"/>
                <w:left w:val="none" w:sz="0" w:space="0" w:color="auto"/>
                <w:bottom w:val="none" w:sz="0" w:space="0" w:color="auto"/>
                <w:right w:val="none" w:sz="0" w:space="0" w:color="auto"/>
              </w:divBdr>
            </w:div>
          </w:divsChild>
        </w:div>
        <w:div w:id="962418559">
          <w:marLeft w:val="0"/>
          <w:marRight w:val="0"/>
          <w:marTop w:val="0"/>
          <w:marBottom w:val="0"/>
          <w:divBdr>
            <w:top w:val="none" w:sz="0" w:space="0" w:color="auto"/>
            <w:left w:val="none" w:sz="0" w:space="0" w:color="auto"/>
            <w:bottom w:val="none" w:sz="0" w:space="0" w:color="auto"/>
            <w:right w:val="none" w:sz="0" w:space="0" w:color="auto"/>
          </w:divBdr>
          <w:divsChild>
            <w:div w:id="2127311997">
              <w:marLeft w:val="0"/>
              <w:marRight w:val="0"/>
              <w:marTop w:val="0"/>
              <w:marBottom w:val="0"/>
              <w:divBdr>
                <w:top w:val="none" w:sz="0" w:space="0" w:color="auto"/>
                <w:left w:val="none" w:sz="0" w:space="0" w:color="auto"/>
                <w:bottom w:val="none" w:sz="0" w:space="0" w:color="auto"/>
                <w:right w:val="none" w:sz="0" w:space="0" w:color="auto"/>
              </w:divBdr>
            </w:div>
          </w:divsChild>
        </w:div>
        <w:div w:id="337736426">
          <w:marLeft w:val="0"/>
          <w:marRight w:val="0"/>
          <w:marTop w:val="0"/>
          <w:marBottom w:val="0"/>
          <w:divBdr>
            <w:top w:val="none" w:sz="0" w:space="0" w:color="auto"/>
            <w:left w:val="none" w:sz="0" w:space="0" w:color="auto"/>
            <w:bottom w:val="none" w:sz="0" w:space="0" w:color="auto"/>
            <w:right w:val="none" w:sz="0" w:space="0" w:color="auto"/>
          </w:divBdr>
          <w:divsChild>
            <w:div w:id="1399205575">
              <w:marLeft w:val="0"/>
              <w:marRight w:val="0"/>
              <w:marTop w:val="0"/>
              <w:marBottom w:val="0"/>
              <w:divBdr>
                <w:top w:val="none" w:sz="0" w:space="0" w:color="auto"/>
                <w:left w:val="none" w:sz="0" w:space="0" w:color="auto"/>
                <w:bottom w:val="none" w:sz="0" w:space="0" w:color="auto"/>
                <w:right w:val="none" w:sz="0" w:space="0" w:color="auto"/>
              </w:divBdr>
            </w:div>
          </w:divsChild>
        </w:div>
        <w:div w:id="1989967780">
          <w:marLeft w:val="0"/>
          <w:marRight w:val="0"/>
          <w:marTop w:val="0"/>
          <w:marBottom w:val="0"/>
          <w:divBdr>
            <w:top w:val="none" w:sz="0" w:space="0" w:color="auto"/>
            <w:left w:val="none" w:sz="0" w:space="0" w:color="auto"/>
            <w:bottom w:val="none" w:sz="0" w:space="0" w:color="auto"/>
            <w:right w:val="none" w:sz="0" w:space="0" w:color="auto"/>
          </w:divBdr>
          <w:divsChild>
            <w:div w:id="589235083">
              <w:marLeft w:val="0"/>
              <w:marRight w:val="0"/>
              <w:marTop w:val="0"/>
              <w:marBottom w:val="0"/>
              <w:divBdr>
                <w:top w:val="none" w:sz="0" w:space="0" w:color="auto"/>
                <w:left w:val="none" w:sz="0" w:space="0" w:color="auto"/>
                <w:bottom w:val="none" w:sz="0" w:space="0" w:color="auto"/>
                <w:right w:val="none" w:sz="0" w:space="0" w:color="auto"/>
              </w:divBdr>
            </w:div>
          </w:divsChild>
        </w:div>
        <w:div w:id="889002959">
          <w:marLeft w:val="0"/>
          <w:marRight w:val="0"/>
          <w:marTop w:val="0"/>
          <w:marBottom w:val="0"/>
          <w:divBdr>
            <w:top w:val="none" w:sz="0" w:space="0" w:color="auto"/>
            <w:left w:val="none" w:sz="0" w:space="0" w:color="auto"/>
            <w:bottom w:val="none" w:sz="0" w:space="0" w:color="auto"/>
            <w:right w:val="none" w:sz="0" w:space="0" w:color="auto"/>
          </w:divBdr>
          <w:divsChild>
            <w:div w:id="1590042184">
              <w:marLeft w:val="0"/>
              <w:marRight w:val="0"/>
              <w:marTop w:val="0"/>
              <w:marBottom w:val="0"/>
              <w:divBdr>
                <w:top w:val="none" w:sz="0" w:space="0" w:color="auto"/>
                <w:left w:val="none" w:sz="0" w:space="0" w:color="auto"/>
                <w:bottom w:val="none" w:sz="0" w:space="0" w:color="auto"/>
                <w:right w:val="none" w:sz="0" w:space="0" w:color="auto"/>
              </w:divBdr>
            </w:div>
          </w:divsChild>
        </w:div>
        <w:div w:id="692804790">
          <w:marLeft w:val="0"/>
          <w:marRight w:val="0"/>
          <w:marTop w:val="0"/>
          <w:marBottom w:val="0"/>
          <w:divBdr>
            <w:top w:val="none" w:sz="0" w:space="0" w:color="auto"/>
            <w:left w:val="none" w:sz="0" w:space="0" w:color="auto"/>
            <w:bottom w:val="none" w:sz="0" w:space="0" w:color="auto"/>
            <w:right w:val="none" w:sz="0" w:space="0" w:color="auto"/>
          </w:divBdr>
          <w:divsChild>
            <w:div w:id="1809475529">
              <w:marLeft w:val="0"/>
              <w:marRight w:val="0"/>
              <w:marTop w:val="0"/>
              <w:marBottom w:val="0"/>
              <w:divBdr>
                <w:top w:val="none" w:sz="0" w:space="0" w:color="auto"/>
                <w:left w:val="none" w:sz="0" w:space="0" w:color="auto"/>
                <w:bottom w:val="none" w:sz="0" w:space="0" w:color="auto"/>
                <w:right w:val="none" w:sz="0" w:space="0" w:color="auto"/>
              </w:divBdr>
            </w:div>
          </w:divsChild>
        </w:div>
        <w:div w:id="614335675">
          <w:marLeft w:val="0"/>
          <w:marRight w:val="0"/>
          <w:marTop w:val="0"/>
          <w:marBottom w:val="0"/>
          <w:divBdr>
            <w:top w:val="none" w:sz="0" w:space="0" w:color="auto"/>
            <w:left w:val="none" w:sz="0" w:space="0" w:color="auto"/>
            <w:bottom w:val="none" w:sz="0" w:space="0" w:color="auto"/>
            <w:right w:val="none" w:sz="0" w:space="0" w:color="auto"/>
          </w:divBdr>
          <w:divsChild>
            <w:div w:id="1229346159">
              <w:marLeft w:val="0"/>
              <w:marRight w:val="0"/>
              <w:marTop w:val="0"/>
              <w:marBottom w:val="0"/>
              <w:divBdr>
                <w:top w:val="none" w:sz="0" w:space="0" w:color="auto"/>
                <w:left w:val="none" w:sz="0" w:space="0" w:color="auto"/>
                <w:bottom w:val="none" w:sz="0" w:space="0" w:color="auto"/>
                <w:right w:val="none" w:sz="0" w:space="0" w:color="auto"/>
              </w:divBdr>
            </w:div>
          </w:divsChild>
        </w:div>
        <w:div w:id="959721897">
          <w:marLeft w:val="0"/>
          <w:marRight w:val="0"/>
          <w:marTop w:val="0"/>
          <w:marBottom w:val="0"/>
          <w:divBdr>
            <w:top w:val="none" w:sz="0" w:space="0" w:color="auto"/>
            <w:left w:val="none" w:sz="0" w:space="0" w:color="auto"/>
            <w:bottom w:val="none" w:sz="0" w:space="0" w:color="auto"/>
            <w:right w:val="none" w:sz="0" w:space="0" w:color="auto"/>
          </w:divBdr>
          <w:divsChild>
            <w:div w:id="133330894">
              <w:marLeft w:val="0"/>
              <w:marRight w:val="0"/>
              <w:marTop w:val="0"/>
              <w:marBottom w:val="0"/>
              <w:divBdr>
                <w:top w:val="none" w:sz="0" w:space="0" w:color="auto"/>
                <w:left w:val="none" w:sz="0" w:space="0" w:color="auto"/>
                <w:bottom w:val="none" w:sz="0" w:space="0" w:color="auto"/>
                <w:right w:val="none" w:sz="0" w:space="0" w:color="auto"/>
              </w:divBdr>
            </w:div>
          </w:divsChild>
        </w:div>
        <w:div w:id="813181301">
          <w:marLeft w:val="0"/>
          <w:marRight w:val="0"/>
          <w:marTop w:val="0"/>
          <w:marBottom w:val="0"/>
          <w:divBdr>
            <w:top w:val="none" w:sz="0" w:space="0" w:color="auto"/>
            <w:left w:val="none" w:sz="0" w:space="0" w:color="auto"/>
            <w:bottom w:val="none" w:sz="0" w:space="0" w:color="auto"/>
            <w:right w:val="none" w:sz="0" w:space="0" w:color="auto"/>
          </w:divBdr>
          <w:divsChild>
            <w:div w:id="91123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orthmiamipension.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coffy\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2DE0A-5122-4891-8BF6-997F4B89588F}">
  <ds:schemaRefs>
    <ds:schemaRef ds:uri="http://schemas.openxmlformats.org/officeDocument/2006/bibliography"/>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4</TotalTime>
  <Pages>7</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Cesar-Coffy, Ornelisa M.</dc:creator>
  <cp:lastModifiedBy>Coffy, Ornelisa M.</cp:lastModifiedBy>
  <cp:revision>2</cp:revision>
  <cp:lastPrinted>2026-06-09T15:02:00Z</cp:lastPrinted>
  <dcterms:created xsi:type="dcterms:W3CDTF">2026-06-09T15:13:00Z</dcterms:created>
  <dcterms:modified xsi:type="dcterms:W3CDTF">2026-06-09T15:13:00Z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